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D778F17" w14:textId="6557438D" w:rsidR="00935299" w:rsidRDefault="00042BA4" w:rsidP="00935299">
      <w:r>
        <w:rPr>
          <w:noProof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0877034A" wp14:editId="3B5FCD64">
                <wp:simplePos x="0" y="0"/>
                <wp:positionH relativeFrom="column">
                  <wp:posOffset>5478780</wp:posOffset>
                </wp:positionH>
                <wp:positionV relativeFrom="paragraph">
                  <wp:posOffset>60960</wp:posOffset>
                </wp:positionV>
                <wp:extent cx="5720080" cy="797560"/>
                <wp:effectExtent l="1905" t="3810" r="2540" b="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79756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8D4B7" w14:textId="77777777" w:rsidR="00935299" w:rsidRDefault="00935299" w:rsidP="00935299">
                            <w:pPr>
                              <w:shd w:val="clear" w:color="auto" w:fill="993366"/>
                              <w:jc w:val="center"/>
                              <w:rPr>
                                <w:rFonts w:ascii="Verdana" w:hAnsi="Verdan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61C53F61" w14:textId="77777777" w:rsidR="00935299" w:rsidRDefault="00935299" w:rsidP="00935299">
                            <w:pPr>
                              <w:shd w:val="clear" w:color="auto" w:fill="993366"/>
                              <w:jc w:val="center"/>
                              <w:rPr>
                                <w:rFonts w:ascii="Verdana" w:hAnsi="Verdan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Hulp- en Klussendienst</w:t>
                            </w:r>
                          </w:p>
                          <w:p w14:paraId="671D5057" w14:textId="77777777" w:rsidR="00935299" w:rsidRDefault="005F4C16" w:rsidP="007A1458">
                            <w:pPr>
                              <w:shd w:val="clear" w:color="auto" w:fill="993366"/>
                              <w:ind w:firstLine="142"/>
                              <w:jc w:val="center"/>
                              <w:rPr>
                                <w:rFonts w:ascii="Verdana" w:hAnsi="Verdan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KBO – Reusel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7034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31.4pt;margin-top:4.8pt;width:450.4pt;height:62.8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+sc/AEAAOADAAAOAAAAZHJzL2Uyb0RvYy54bWysU8Fu2zAMvQ/YPwi6L04CtOmMOEWXosOA&#10;bivQ7gNoWbaF2aJGKbGzrx8lJ2nX3ob5IFAi+chHPq+vx74Te03eoC3kYjaXQluFlbFNIX883X24&#10;ksIHsBV0aHUhD9rL6837d+vB5XqJLXaVJsEg1ueDK2QbgsuzzKtW9+Bn6LRlZ43UQ+ArNVlFMDB6&#10;32XL+fwyG5AqR6i09/x6OznlJuHXtVbhe117HURXSO4tpJPSWcYz26whbwhca9SxDfiHLnowloue&#10;oW4hgNiReQPVG0XosQ4zhX2GdW2UThyYzWL+is1jC04nLjwc785j8v8PVn3bP5AwVSFXUljoeUVP&#10;egziE45iuYrjGZzPOerRcVwY+Z3XnKh6d4/qpxcWty3YRt8Q4dBqqLi9RczMXqROOD6ClMNXrLgO&#10;7AImoLGmPs6OpyEYndd0OK8m9qL48WLF275il2Lf6uPq4jLtLoP8lO3Ih88aexGNQhKvPqHD/t6H&#10;2A3kp5BYzGNnqjvTdelCTbntSOwhyoQ/rjSl/BXW2RhsMaZN7viSaEZmE8cwliM7I/cSqwMTJpxk&#10;x78JGy3SbykGllwh/a8dkJai+2J5aFGfJ4NORnkywCpOLWSQYjK3YdLxzpFpWkae1mLxhgdbm8T5&#10;uYtjnyyjNIqj5KNOX95T1POPufkDAAD//wMAUEsDBBQABgAIAAAAIQCXdIOb3wAAAAoBAAAPAAAA&#10;ZHJzL2Rvd25yZXYueG1sTI9BS8QwEIXvgv8hjODNTe1iutami4oKFkRcBa/ZZmyLzaQ26W799zt7&#10;0tsb3vDe94r17HqxwzF0njRcLhIQSLW3HTUaPt4fL1YgQjRkTe8JNfxigHV5elKY3Po9veFuExvB&#10;IRRyo6GNccilDHWLzoSFH5DY+/KjM5HPsZF2NHsOd71Mk0RJZzrihtYMeN9i/b2ZnIZueHnOqkpN&#10;d8o8TOHz9Sd5yiqtz8/m2xsQEef49wxHfEaHkpm2fiIbRK9hpVJGjxquFYijn6klqy2r5VUKsizk&#10;/wnlAQAA//8DAFBLAQItABQABgAIAAAAIQC2gziS/gAAAOEBAAATAAAAAAAAAAAAAAAAAAAAAABb&#10;Q29udGVudF9UeXBlc10ueG1sUEsBAi0AFAAGAAgAAAAhADj9If/WAAAAlAEAAAsAAAAAAAAAAAAA&#10;AAAALwEAAF9yZWxzLy5yZWxzUEsBAi0AFAAGAAgAAAAhAGT76xz8AQAA4AMAAA4AAAAAAAAAAAAA&#10;AAAALgIAAGRycy9lMm9Eb2MueG1sUEsBAi0AFAAGAAgAAAAhAJd0g5vfAAAACgEAAA8AAAAAAAAA&#10;AAAAAAAAVgQAAGRycy9kb3ducmV2LnhtbFBLBQYAAAAABAAEAPMAAABiBQAAAAA=&#10;" fillcolor="navy" stroked="f">
                <v:textbox inset="0,0,0,0">
                  <w:txbxContent>
                    <w:p w14:paraId="24B8D4B7" w14:textId="77777777" w:rsidR="00935299" w:rsidRDefault="00935299" w:rsidP="00935299">
                      <w:pPr>
                        <w:shd w:val="clear" w:color="auto" w:fill="993366"/>
                        <w:jc w:val="center"/>
                        <w:rPr>
                          <w:rFonts w:ascii="Verdana" w:hAnsi="Verdana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61C53F61" w14:textId="77777777" w:rsidR="00935299" w:rsidRDefault="00935299" w:rsidP="00935299">
                      <w:pPr>
                        <w:shd w:val="clear" w:color="auto" w:fill="993366"/>
                        <w:jc w:val="center"/>
                        <w:rPr>
                          <w:rFonts w:ascii="Verdana" w:hAnsi="Verdana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/>
                          <w:sz w:val="28"/>
                          <w:szCs w:val="28"/>
                        </w:rPr>
                        <w:t>Hulp- en Klussendienst</w:t>
                      </w:r>
                    </w:p>
                    <w:p w14:paraId="671D5057" w14:textId="77777777" w:rsidR="00935299" w:rsidRDefault="005F4C16" w:rsidP="007A1458">
                      <w:pPr>
                        <w:shd w:val="clear" w:color="auto" w:fill="993366"/>
                        <w:ind w:firstLine="142"/>
                        <w:jc w:val="center"/>
                        <w:rPr>
                          <w:rFonts w:ascii="Verdana" w:hAnsi="Verdana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/>
                          <w:sz w:val="28"/>
                          <w:szCs w:val="28"/>
                        </w:rPr>
                        <w:t>KBO – Reusel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58C5D3A5" wp14:editId="1F251EB4">
                <wp:simplePos x="0" y="0"/>
                <wp:positionH relativeFrom="column">
                  <wp:posOffset>-571500</wp:posOffset>
                </wp:positionH>
                <wp:positionV relativeFrom="paragraph">
                  <wp:posOffset>60960</wp:posOffset>
                </wp:positionV>
                <wp:extent cx="5570220" cy="797560"/>
                <wp:effectExtent l="0" t="3810" r="1905" b="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220" cy="7975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8019A" w14:textId="77777777" w:rsidR="00935299" w:rsidRDefault="00935299" w:rsidP="00935299">
                            <w:pPr>
                              <w:shd w:val="clear" w:color="auto" w:fill="FF9900"/>
                              <w:jc w:val="center"/>
                              <w:rPr>
                                <w:rFonts w:ascii="Verdana" w:hAnsi="Verdana"/>
                                <w:b/>
                                <w:color w:val="999999"/>
                                <w:sz w:val="28"/>
                                <w:szCs w:val="28"/>
                              </w:rPr>
                            </w:pPr>
                          </w:p>
                          <w:p w14:paraId="2ED225C5" w14:textId="77777777" w:rsidR="00935299" w:rsidRDefault="00935299" w:rsidP="007A1458">
                            <w:pPr>
                              <w:shd w:val="clear" w:color="auto" w:fill="FF9900"/>
                              <w:ind w:right="-15"/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28"/>
                                <w:szCs w:val="28"/>
                              </w:rPr>
                              <w:t xml:space="preserve">Hulp- en </w:t>
                            </w:r>
                            <w:r w:rsidR="00B36A13">
                              <w:rPr>
                                <w:rFonts w:ascii="Verdana" w:hAnsi="Verdana"/>
                                <w:b/>
                                <w:color w:val="000080"/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28"/>
                                <w:szCs w:val="28"/>
                              </w:rPr>
                              <w:t xml:space="preserve">lussendienst </w:t>
                            </w:r>
                          </w:p>
                          <w:p w14:paraId="4EFFD294" w14:textId="77777777" w:rsidR="00935299" w:rsidRDefault="005F4C16" w:rsidP="00935299">
                            <w:pPr>
                              <w:shd w:val="clear" w:color="auto" w:fill="FF9900"/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28"/>
                                <w:szCs w:val="28"/>
                              </w:rPr>
                              <w:t xml:space="preserve">KBO - </w:t>
                            </w:r>
                            <w:r w:rsidR="00935299">
                              <w:rPr>
                                <w:rFonts w:ascii="Verdana" w:hAnsi="Verdana"/>
                                <w:b/>
                                <w:color w:val="000080"/>
                                <w:sz w:val="28"/>
                                <w:szCs w:val="28"/>
                              </w:rPr>
                              <w:t xml:space="preserve">Reusel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5D3A5" id="Text Box 24" o:spid="_x0000_s1027" type="#_x0000_t202" style="position:absolute;margin-left:-45pt;margin-top:4.8pt;width:438.6pt;height:62.8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5aAAIAAOcDAAAOAAAAZHJzL2Uyb0RvYy54bWysU9uO0zAQfUfiHyy/06QRbSFqulq6KkJa&#10;WKRdPsBxnMQi8Zix26R8PWOn6S7whsiDNZ7L8Zwzk+3N2HfspNBpMAVfLlLOlJFQadMU/NvT4c07&#10;zpwXphIdGFXws3L8Zvf61Xawucqgha5SyAjEuHywBW+9t3mSONmqXrgFWGUoWAP2wtMVm6RCMRB6&#10;3yVZmq6TAbCyCFI5R967Kch3Eb+ulfQPde2UZ13BqTcfT4xnGc5ktxV5g8K2Wl7aEP/QRS+0oUev&#10;UHfCC3ZE/RdUryWCg9ovJPQJ1LWWKnIgNsv0DzaPrbAqciFxnL3K5P4frPxy+opMVwVfc2ZETyN6&#10;UqNnH2Bk2dsgz2BdTlmPlvL8SH4ac6Tq7D3I744Z2LfCNOoWEYZWiYraW4bK5EXphOMCSDl8hore&#10;EUcPEWissQ/akRqM0GlM5+toQi+SnKvVJs0yCkmKbd5vVus4u0Tkc7VF5z8q6FkwCo40+oguTvfO&#10;h25EPqeExxx0ujrorosXbMp9h+wkaE0O9KUz+m9pnQnJBkLZhBg8kWZgNnH0YzlGQaMGQYISqjPx&#10;Rpi2j/4WMlrAn5wNtHkFdz+OAhVn3SdD2oU1nQ2cjXI2hJFUWnDP2WTu/bTOR4u6aQl5mo6BW9K3&#10;1pH6cxeXdmmboiKXzQ/r+vIes57/z90vAAAA//8DAFBLAwQUAAYACAAAACEAMHpcKOAAAAAJAQAA&#10;DwAAAGRycy9kb3ducmV2LnhtbEyPzU7DMBCE70i8g7VI3FqHRPQnxKkAASdU0QAqRzfexoF4HcVu&#10;G96e5QTH0YxmvilWo+vEEYfQelJwNU1AINXetNQoeHt9nCxAhKjJ6M4TKvjGAKvy/KzQufEn2uCx&#10;io3gEgq5VmBj7HMpQ23R6TD1PRJ7ez84HVkOjTSDPnG562SaJDPpdEu8YHWP9xbrr+rgFDxt9/Ld&#10;rsfPjft4ucv8w3O1zWqlLi/G2xsQEcf4F4ZffEaHkpl2/kAmiE7BZJnwl6hgOQPB/nwxT0HsOJhd&#10;pyDLQv5/UP4AAAD//wMAUEsBAi0AFAAGAAgAAAAhALaDOJL+AAAA4QEAABMAAAAAAAAAAAAAAAAA&#10;AAAAAFtDb250ZW50X1R5cGVzXS54bWxQSwECLQAUAAYACAAAACEAOP0h/9YAAACUAQAACwAAAAAA&#10;AAAAAAAAAAAvAQAAX3JlbHMvLnJlbHNQSwECLQAUAAYACAAAACEAYeGeWgACAADnAwAADgAAAAAA&#10;AAAAAAAAAAAuAgAAZHJzL2Uyb0RvYy54bWxQSwECLQAUAAYACAAAACEAMHpcKOAAAAAJAQAADwAA&#10;AAAAAAAAAAAAAABaBAAAZHJzL2Rvd25yZXYueG1sUEsFBgAAAAAEAAQA8wAAAGcFAAAAAA==&#10;" fillcolor="yellow" stroked="f">
                <v:textbox inset="0,0,0,0">
                  <w:txbxContent>
                    <w:p w14:paraId="1928019A" w14:textId="77777777" w:rsidR="00935299" w:rsidRDefault="00935299" w:rsidP="00935299">
                      <w:pPr>
                        <w:shd w:val="clear" w:color="auto" w:fill="FF9900"/>
                        <w:jc w:val="center"/>
                        <w:rPr>
                          <w:rFonts w:ascii="Verdana" w:hAnsi="Verdana"/>
                          <w:b/>
                          <w:color w:val="999999"/>
                          <w:sz w:val="28"/>
                          <w:szCs w:val="28"/>
                        </w:rPr>
                      </w:pPr>
                    </w:p>
                    <w:p w14:paraId="2ED225C5" w14:textId="77777777" w:rsidR="00935299" w:rsidRDefault="00935299" w:rsidP="007A1458">
                      <w:pPr>
                        <w:shd w:val="clear" w:color="auto" w:fill="FF9900"/>
                        <w:ind w:right="-15"/>
                        <w:jc w:val="center"/>
                        <w:rPr>
                          <w:rFonts w:ascii="Verdana" w:hAnsi="Verdana"/>
                          <w:b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28"/>
                          <w:szCs w:val="28"/>
                        </w:rPr>
                        <w:t xml:space="preserve">Hulp- en </w:t>
                      </w:r>
                      <w:r w:rsidR="00B36A13">
                        <w:rPr>
                          <w:rFonts w:ascii="Verdana" w:hAnsi="Verdana"/>
                          <w:b/>
                          <w:color w:val="000080"/>
                          <w:sz w:val="28"/>
                          <w:szCs w:val="28"/>
                        </w:rPr>
                        <w:t>K</w:t>
                      </w:r>
                      <w:r>
                        <w:rPr>
                          <w:rFonts w:ascii="Verdana" w:hAnsi="Verdana"/>
                          <w:b/>
                          <w:color w:val="000080"/>
                          <w:sz w:val="28"/>
                          <w:szCs w:val="28"/>
                        </w:rPr>
                        <w:t xml:space="preserve">lussendienst </w:t>
                      </w:r>
                    </w:p>
                    <w:p w14:paraId="4EFFD294" w14:textId="77777777" w:rsidR="00935299" w:rsidRDefault="005F4C16" w:rsidP="00935299">
                      <w:pPr>
                        <w:shd w:val="clear" w:color="auto" w:fill="FF9900"/>
                        <w:jc w:val="center"/>
                        <w:rPr>
                          <w:rFonts w:ascii="Verdana" w:hAnsi="Verdana"/>
                          <w:b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28"/>
                          <w:szCs w:val="28"/>
                        </w:rPr>
                        <w:t xml:space="preserve">KBO - </w:t>
                      </w:r>
                      <w:r w:rsidR="00935299">
                        <w:rPr>
                          <w:rFonts w:ascii="Verdana" w:hAnsi="Verdana"/>
                          <w:b/>
                          <w:color w:val="000080"/>
                          <w:sz w:val="28"/>
                          <w:szCs w:val="28"/>
                        </w:rPr>
                        <w:t xml:space="preserve">Reusel </w:t>
                      </w:r>
                    </w:p>
                  </w:txbxContent>
                </v:textbox>
              </v:shape>
            </w:pict>
          </mc:Fallback>
        </mc:AlternateContent>
      </w:r>
      <w:r w:rsidR="0093529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B94AB3" w14:textId="3A33C6EF" w:rsidR="00935299" w:rsidRDefault="00042BA4" w:rsidP="00935299">
      <w:r>
        <w:rPr>
          <w:noProof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38554FC3" wp14:editId="6945EA20">
                <wp:simplePos x="0" y="0"/>
                <wp:positionH relativeFrom="column">
                  <wp:posOffset>5791200</wp:posOffset>
                </wp:positionH>
                <wp:positionV relativeFrom="paragraph">
                  <wp:posOffset>3174365</wp:posOffset>
                </wp:positionV>
                <wp:extent cx="4493260" cy="3496945"/>
                <wp:effectExtent l="0" t="6350" r="2540" b="1905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260" cy="34969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DF55C" w14:textId="77777777" w:rsidR="00935299" w:rsidRDefault="00935299" w:rsidP="00935299">
                            <w:pP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  <w:t>De Hulp- en Klussendienst alsmede de vervoersdienst richt zich op ondersteuning van ouderen, chronisch zieken en gehandicapten van Reusel-De Mierden.</w:t>
                            </w:r>
                          </w:p>
                          <w:p w14:paraId="415AA383" w14:textId="77777777" w:rsidR="00935299" w:rsidRDefault="00935299" w:rsidP="00935299">
                            <w:pP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  <w:t xml:space="preserve">Men stelt zich ten doel om deze groep inwoners zo lang mogelijk zelfstandig te laten wonen in hun eigen omgeving. Uitgangspunt voor hulp is dat u niet in staat bent om klusjes in of rond het huis zelf te doen, en er niemand in uw omgeving is waarop u een beroep kunt doen. Aan ommezijde vindt u een aantal voorbeelden. </w:t>
                            </w:r>
                          </w:p>
                          <w:p w14:paraId="4D3FB14E" w14:textId="77777777" w:rsidR="00583C9D" w:rsidRDefault="00583C9D" w:rsidP="00935299">
                            <w:pPr>
                              <w:rPr>
                                <w:rFonts w:ascii="Verdana" w:hAnsi="Verdan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1F81D993" w14:textId="77777777" w:rsidR="00935299" w:rsidRDefault="00935299" w:rsidP="00935299">
                            <w:pPr>
                              <w:rPr>
                                <w:rFonts w:ascii="Verdana" w:hAnsi="Verdan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549FB">
                              <w:rPr>
                                <w:rFonts w:ascii="Verdana" w:hAnsi="Verdan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Wat kost een klus?</w:t>
                            </w:r>
                          </w:p>
                          <w:p w14:paraId="5384A6E1" w14:textId="77777777" w:rsidR="00935299" w:rsidRPr="00AE66F1" w:rsidRDefault="00935299" w:rsidP="00935299">
                            <w:pPr>
                              <w:rPr>
                                <w:rFonts w:ascii="Verdana" w:hAnsi="Verdana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  <w:r w:rsidRPr="00AE66F1">
                              <w:rPr>
                                <w:rFonts w:ascii="Verdana" w:hAnsi="Verdana"/>
                                <w:b/>
                                <w:color w:val="1F497D"/>
                                <w:sz w:val="22"/>
                                <w:szCs w:val="22"/>
                              </w:rPr>
                              <w:t xml:space="preserve">Een klus kost € 2,50 per half uur. Dit is exclusief gebruik van materialen en andere gemaakte kosten. Een klus mag maximaal 2 uur duren. </w:t>
                            </w:r>
                          </w:p>
                          <w:p w14:paraId="2302F4B6" w14:textId="77777777" w:rsidR="00935299" w:rsidRPr="00AE66F1" w:rsidRDefault="00935299" w:rsidP="00935299">
                            <w:pPr>
                              <w:rPr>
                                <w:rFonts w:ascii="Verdana" w:hAnsi="Verdana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  <w:r w:rsidRPr="00AE66F1">
                              <w:rPr>
                                <w:rFonts w:ascii="Verdana" w:hAnsi="Verdana"/>
                                <w:b/>
                                <w:color w:val="1F497D"/>
                                <w:sz w:val="22"/>
                                <w:szCs w:val="22"/>
                              </w:rPr>
                              <w:t>De klus en evt. vervoerskosten worden contant betaald.</w:t>
                            </w:r>
                          </w:p>
                          <w:p w14:paraId="43729DF8" w14:textId="77777777" w:rsidR="00935299" w:rsidRDefault="00935299" w:rsidP="00935299">
                            <w:pPr>
                              <w:rPr>
                                <w:rFonts w:ascii="Verdana" w:hAnsi="Verdan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Wat kost vervoer?</w:t>
                            </w:r>
                          </w:p>
                          <w:p w14:paraId="1F23013F" w14:textId="77777777" w:rsidR="00935299" w:rsidRPr="00AE66F1" w:rsidRDefault="00935299" w:rsidP="00935299">
                            <w:pPr>
                              <w:rPr>
                                <w:rFonts w:ascii="Verdana" w:hAnsi="Verdana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  <w:r w:rsidRPr="00AE66F1">
                              <w:rPr>
                                <w:rFonts w:ascii="Verdana" w:hAnsi="Verdana"/>
                                <w:b/>
                                <w:color w:val="1F497D"/>
                                <w:sz w:val="22"/>
                                <w:szCs w:val="22"/>
                              </w:rPr>
                              <w:t xml:space="preserve">De kosten zijn € 0.30 per km. met een minimum van </w:t>
                            </w:r>
                          </w:p>
                          <w:p w14:paraId="1CF392AC" w14:textId="77777777" w:rsidR="00935299" w:rsidRPr="00AE66F1" w:rsidRDefault="00935299" w:rsidP="00935299">
                            <w:pPr>
                              <w:rPr>
                                <w:rFonts w:ascii="Verdana" w:hAnsi="Verdana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  <w:r w:rsidRPr="00AE66F1">
                              <w:rPr>
                                <w:rFonts w:ascii="Verdana" w:hAnsi="Verdana"/>
                                <w:b/>
                                <w:color w:val="1F497D"/>
                                <w:sz w:val="22"/>
                                <w:szCs w:val="22"/>
                              </w:rPr>
                              <w:t>€ 1,50 per rit en worden met de chauffeur verrekend.</w:t>
                            </w:r>
                          </w:p>
                          <w:p w14:paraId="474EA095" w14:textId="77777777" w:rsidR="00935299" w:rsidRPr="00AE66F1" w:rsidRDefault="00935299" w:rsidP="00935299">
                            <w:pPr>
                              <w:rPr>
                                <w:rFonts w:ascii="Verdana" w:hAnsi="Verdana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  <w:p w14:paraId="2E7354A3" w14:textId="77777777" w:rsidR="00935299" w:rsidRPr="00AE66F1" w:rsidRDefault="00825ABF" w:rsidP="00935299">
                            <w:pPr>
                              <w:rPr>
                                <w:rFonts w:ascii="Verdana" w:hAnsi="Verdana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1F497D"/>
                                <w:sz w:val="22"/>
                                <w:szCs w:val="22"/>
                              </w:rPr>
                              <w:t xml:space="preserve">Raadpleeg ook </w:t>
                            </w:r>
                            <w:r w:rsidR="00935299" w:rsidRPr="00AE66F1">
                              <w:rPr>
                                <w:rFonts w:ascii="Verdana" w:hAnsi="Verdana"/>
                                <w:b/>
                                <w:color w:val="1F497D"/>
                                <w:sz w:val="22"/>
                                <w:szCs w:val="22"/>
                              </w:rPr>
                              <w:t>de site van KBO-Reusel.</w:t>
                            </w:r>
                          </w:p>
                          <w:p w14:paraId="1982C942" w14:textId="77777777" w:rsidR="00935299" w:rsidRDefault="00935299" w:rsidP="00935299">
                            <w:pP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14:paraId="496FACDD" w14:textId="77777777" w:rsidR="00935299" w:rsidRDefault="00935299" w:rsidP="00935299">
                            <w:pP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14:paraId="5C47637D" w14:textId="77777777" w:rsidR="00935299" w:rsidRDefault="00935299" w:rsidP="00935299">
                            <w:pP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14:paraId="39C09E02" w14:textId="77777777" w:rsidR="00935299" w:rsidRDefault="00935299" w:rsidP="00935299">
                            <w:pP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54FC3" id="Text Box 30" o:spid="_x0000_s1028" type="#_x0000_t202" style="position:absolute;margin-left:456pt;margin-top:249.95pt;width:353.8pt;height:275.3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0SLDgIAAAUEAAAOAAAAZHJzL2Uyb0RvYy54bWysU9tu2zAMfR+wfxD0vji3BosRp+hSZBjQ&#10;rQPafYAsy7YwWdQoJXb29aPkJO22t2F6ECiKOjw8pDa3Q2fYUaHXYAs+m0w5U1ZCpW1T8G/P+3fv&#10;OfNB2EoYsKrgJ+X57fbtm03vcjWHFkylkBGI9XnvCt6G4PIs87JVnfATcMrSZQ3YiUBHbLIKRU/o&#10;ncnm0+kq6wErhyCV9+S9Hy/5NuHXtZLhsa69CswUnLiFtGPay7hn243IGxSu1fJMQ/wDi05oS0mv&#10;UPciCHZA/RdUpyWChzpMJHQZ1LWWKtVA1cymf1Tz1AqnUi0kjndXmfz/g5Vfjl+R6argN5xZ0VGL&#10;ntUQ2AcY2CLJ0zufU9STo7gwkJ/anEr17gHkd88s7FphG3WHCH2rREX0ZlHY7NXT2BCf+whS9p+h&#10;ojziECABDTV2UTtSgxE6tel0bU3kIsm5XK4X8xVdSbpbLNer9fIm5RD55blDHz4q6Fg0Co7U+wQv&#10;jg8+RDoiv4TEbB6MrvbamHTAptwZZEdBc7JPa3xrXCtGbxKDMPwYmvB+wzA2IlmImGO66EkixLpH&#10;BcJQDknueWQfNSmhOpEqCONs0l8iowX8yVlPc1lw/+MgUHFmPllSNg7xxcCLUV4MYSU9LXjgbDR3&#10;YRz2g0PdtIQ89s7CHalf66TLC4szXZq1VN75X8Rhfn1OUS+/d/sLAAD//wMAUEsDBBQABgAIAAAA&#10;IQDICTfj4AAAAA0BAAAPAAAAZHJzL2Rvd25yZXYueG1sTI/BTsMwEETvSPyDtZW4UScBQp3GqaAI&#10;rhUBqVc33sZR4nUUu234e9wT3GY1o9k35Wa2Azvj5DtHEtJlAgypcbqjVsL31/v9CpgPirQaHKGE&#10;H/SwqW5vSlVod6FPPNehZbGEfKEkmBDGgnPfGLTKL92IFL2jm6wK8Zxarid1ieV24FmS5NyqjuIH&#10;o0bcGmz6+mQlPOyy573/qN+24x5Fv/Kv/ZGMlHeL+WUNLOAc/sJwxY/oUEWmgzuR9myQINIsbgkS&#10;HoUQwK6JPBU5sENUyVOSA69K/n9F9QsAAP//AwBQSwECLQAUAAYACAAAACEAtoM4kv4AAADhAQAA&#10;EwAAAAAAAAAAAAAAAAAAAAAAW0NvbnRlbnRfVHlwZXNdLnhtbFBLAQItABQABgAIAAAAIQA4/SH/&#10;1gAAAJQBAAALAAAAAAAAAAAAAAAAAC8BAABfcmVscy8ucmVsc1BLAQItABQABgAIAAAAIQA+K0SL&#10;DgIAAAUEAAAOAAAAAAAAAAAAAAAAAC4CAABkcnMvZTJvRG9jLnhtbFBLAQItABQABgAIAAAAIQDI&#10;CTfj4AAAAA0BAAAPAAAAAAAAAAAAAAAAAGgEAABkcnMvZG93bnJldi54bWxQSwUGAAAAAAQABADz&#10;AAAAdQUAAAAA&#10;" stroked="f">
                <v:fill opacity="0"/>
                <v:textbox inset="0,0,0,0">
                  <w:txbxContent>
                    <w:p w14:paraId="3D1DF55C" w14:textId="77777777" w:rsidR="00935299" w:rsidRDefault="00935299" w:rsidP="00935299">
                      <w:pP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  <w:t>De Hulp- en Klussendienst alsmede de vervoersdienst richt zich op ondersteuning van ouderen, chronisch zieken en gehandicapten van Reusel-De Mierden.</w:t>
                      </w:r>
                    </w:p>
                    <w:p w14:paraId="415AA383" w14:textId="77777777" w:rsidR="00935299" w:rsidRDefault="00935299" w:rsidP="00935299">
                      <w:pP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  <w:t xml:space="preserve">Men stelt zich ten doel om deze groep inwoners zo lang mogelijk zelfstandig te laten wonen in hun eigen omgeving. Uitgangspunt voor hulp is dat u niet in staat bent om klusjes in of rond het huis zelf te doen, en er niemand in uw omgeving is waarop u een beroep kunt doen. Aan ommezijde vindt u een aantal voorbeelden. </w:t>
                      </w:r>
                    </w:p>
                    <w:p w14:paraId="4D3FB14E" w14:textId="77777777" w:rsidR="00583C9D" w:rsidRDefault="00583C9D" w:rsidP="00935299">
                      <w:pPr>
                        <w:rPr>
                          <w:rFonts w:ascii="Verdana" w:hAnsi="Verdana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14:paraId="1F81D993" w14:textId="77777777" w:rsidR="00935299" w:rsidRDefault="00935299" w:rsidP="00935299">
                      <w:pPr>
                        <w:rPr>
                          <w:rFonts w:ascii="Verdana" w:hAnsi="Verdana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A549FB">
                        <w:rPr>
                          <w:rFonts w:ascii="Verdana" w:hAnsi="Verdana"/>
                          <w:b/>
                          <w:color w:val="FF0000"/>
                          <w:sz w:val="22"/>
                          <w:szCs w:val="22"/>
                        </w:rPr>
                        <w:t>Wat kost een klus?</w:t>
                      </w:r>
                    </w:p>
                    <w:p w14:paraId="5384A6E1" w14:textId="77777777" w:rsidR="00935299" w:rsidRPr="00AE66F1" w:rsidRDefault="00935299" w:rsidP="00935299">
                      <w:pPr>
                        <w:rPr>
                          <w:rFonts w:ascii="Verdana" w:hAnsi="Verdana"/>
                          <w:b/>
                          <w:color w:val="1F497D"/>
                          <w:sz w:val="22"/>
                          <w:szCs w:val="22"/>
                        </w:rPr>
                      </w:pPr>
                      <w:r w:rsidRPr="00AE66F1">
                        <w:rPr>
                          <w:rFonts w:ascii="Verdana" w:hAnsi="Verdana"/>
                          <w:b/>
                          <w:color w:val="1F497D"/>
                          <w:sz w:val="22"/>
                          <w:szCs w:val="22"/>
                        </w:rPr>
                        <w:t xml:space="preserve">Een klus kost € 2,50 per half uur. Dit is exclusief gebruik van materialen en andere gemaakte kosten. Een klus mag maximaal 2 uur duren. </w:t>
                      </w:r>
                    </w:p>
                    <w:p w14:paraId="2302F4B6" w14:textId="77777777" w:rsidR="00935299" w:rsidRPr="00AE66F1" w:rsidRDefault="00935299" w:rsidP="00935299">
                      <w:pPr>
                        <w:rPr>
                          <w:rFonts w:ascii="Verdana" w:hAnsi="Verdana"/>
                          <w:b/>
                          <w:color w:val="1F497D"/>
                          <w:sz w:val="22"/>
                          <w:szCs w:val="22"/>
                        </w:rPr>
                      </w:pPr>
                      <w:r w:rsidRPr="00AE66F1">
                        <w:rPr>
                          <w:rFonts w:ascii="Verdana" w:hAnsi="Verdana"/>
                          <w:b/>
                          <w:color w:val="1F497D"/>
                          <w:sz w:val="22"/>
                          <w:szCs w:val="22"/>
                        </w:rPr>
                        <w:t>De klus en evt. vervoerskosten worden contant betaald.</w:t>
                      </w:r>
                    </w:p>
                    <w:p w14:paraId="43729DF8" w14:textId="77777777" w:rsidR="00935299" w:rsidRDefault="00935299" w:rsidP="00935299">
                      <w:pPr>
                        <w:rPr>
                          <w:rFonts w:ascii="Verdana" w:hAnsi="Verdana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FF0000"/>
                          <w:sz w:val="22"/>
                          <w:szCs w:val="22"/>
                        </w:rPr>
                        <w:t>Wat kost vervoer?</w:t>
                      </w:r>
                    </w:p>
                    <w:p w14:paraId="1F23013F" w14:textId="77777777" w:rsidR="00935299" w:rsidRPr="00AE66F1" w:rsidRDefault="00935299" w:rsidP="00935299">
                      <w:pPr>
                        <w:rPr>
                          <w:rFonts w:ascii="Verdana" w:hAnsi="Verdana"/>
                          <w:b/>
                          <w:color w:val="1F497D"/>
                          <w:sz w:val="22"/>
                          <w:szCs w:val="22"/>
                        </w:rPr>
                      </w:pPr>
                      <w:r w:rsidRPr="00AE66F1">
                        <w:rPr>
                          <w:rFonts w:ascii="Verdana" w:hAnsi="Verdana"/>
                          <w:b/>
                          <w:color w:val="1F497D"/>
                          <w:sz w:val="22"/>
                          <w:szCs w:val="22"/>
                        </w:rPr>
                        <w:t xml:space="preserve">De kosten zijn € 0.30 per km. met een minimum van </w:t>
                      </w:r>
                    </w:p>
                    <w:p w14:paraId="1CF392AC" w14:textId="77777777" w:rsidR="00935299" w:rsidRPr="00AE66F1" w:rsidRDefault="00935299" w:rsidP="00935299">
                      <w:pPr>
                        <w:rPr>
                          <w:rFonts w:ascii="Verdana" w:hAnsi="Verdana"/>
                          <w:b/>
                          <w:color w:val="1F497D"/>
                          <w:sz w:val="22"/>
                          <w:szCs w:val="22"/>
                        </w:rPr>
                      </w:pPr>
                      <w:r w:rsidRPr="00AE66F1">
                        <w:rPr>
                          <w:rFonts w:ascii="Verdana" w:hAnsi="Verdana"/>
                          <w:b/>
                          <w:color w:val="1F497D"/>
                          <w:sz w:val="22"/>
                          <w:szCs w:val="22"/>
                        </w:rPr>
                        <w:t>€ 1,50 per rit en worden met de chauffeur verrekend.</w:t>
                      </w:r>
                    </w:p>
                    <w:p w14:paraId="474EA095" w14:textId="77777777" w:rsidR="00935299" w:rsidRPr="00AE66F1" w:rsidRDefault="00935299" w:rsidP="00935299">
                      <w:pPr>
                        <w:rPr>
                          <w:rFonts w:ascii="Verdana" w:hAnsi="Verdana"/>
                          <w:b/>
                          <w:color w:val="1F497D"/>
                          <w:sz w:val="22"/>
                          <w:szCs w:val="22"/>
                        </w:rPr>
                      </w:pPr>
                    </w:p>
                    <w:p w14:paraId="2E7354A3" w14:textId="77777777" w:rsidR="00935299" w:rsidRPr="00AE66F1" w:rsidRDefault="00825ABF" w:rsidP="00935299">
                      <w:pPr>
                        <w:rPr>
                          <w:rFonts w:ascii="Verdana" w:hAnsi="Verdana"/>
                          <w:b/>
                          <w:color w:val="1F497D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1F497D"/>
                          <w:sz w:val="22"/>
                          <w:szCs w:val="22"/>
                        </w:rPr>
                        <w:t xml:space="preserve">Raadpleeg ook </w:t>
                      </w:r>
                      <w:r w:rsidR="00935299" w:rsidRPr="00AE66F1">
                        <w:rPr>
                          <w:rFonts w:ascii="Verdana" w:hAnsi="Verdana"/>
                          <w:b/>
                          <w:color w:val="1F497D"/>
                          <w:sz w:val="22"/>
                          <w:szCs w:val="22"/>
                        </w:rPr>
                        <w:t>de site van KBO-Reusel.</w:t>
                      </w:r>
                    </w:p>
                    <w:p w14:paraId="1982C942" w14:textId="77777777" w:rsidR="00935299" w:rsidRDefault="00935299" w:rsidP="00935299">
                      <w:pP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</w:pPr>
                    </w:p>
                    <w:p w14:paraId="496FACDD" w14:textId="77777777" w:rsidR="00935299" w:rsidRDefault="00935299" w:rsidP="00935299">
                      <w:pP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</w:pPr>
                    </w:p>
                    <w:p w14:paraId="5C47637D" w14:textId="77777777" w:rsidR="00935299" w:rsidRDefault="00935299" w:rsidP="00935299">
                      <w:pP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</w:pPr>
                    </w:p>
                    <w:p w14:paraId="39C09E02" w14:textId="77777777" w:rsidR="00935299" w:rsidRDefault="00935299" w:rsidP="00935299">
                      <w:pP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3BE1B81E" wp14:editId="7131826E">
                <wp:simplePos x="0" y="0"/>
                <wp:positionH relativeFrom="column">
                  <wp:posOffset>342900</wp:posOffset>
                </wp:positionH>
                <wp:positionV relativeFrom="paragraph">
                  <wp:posOffset>800100</wp:posOffset>
                </wp:positionV>
                <wp:extent cx="4340860" cy="5943600"/>
                <wp:effectExtent l="0" t="3810" r="2540" b="571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860" cy="5943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DF336" w14:textId="77777777" w:rsidR="00935299" w:rsidRDefault="00935299" w:rsidP="00935299">
                            <w:pP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  <w:t>Hulpdiensten:</w:t>
                            </w:r>
                          </w:p>
                          <w:p w14:paraId="0AE838E9" w14:textId="77777777" w:rsidR="00935299" w:rsidRDefault="00935299" w:rsidP="0093529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  <w:t>Hulp bij boodschappen doen</w:t>
                            </w:r>
                          </w:p>
                          <w:p w14:paraId="09DBF167" w14:textId="77777777" w:rsidR="00935299" w:rsidRPr="00A71811" w:rsidRDefault="00935299" w:rsidP="00935299">
                            <w:pPr>
                              <w:rPr>
                                <w:rFonts w:ascii="Verdana" w:hAnsi="Verdana"/>
                                <w:b/>
                                <w:color w:val="000080"/>
                              </w:rPr>
                            </w:pPr>
                          </w:p>
                          <w:p w14:paraId="55C8BD15" w14:textId="77777777" w:rsidR="00F02CD1" w:rsidRDefault="00F02CD1" w:rsidP="0093529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  <w:t xml:space="preserve">(incidenteel) </w:t>
                            </w:r>
                            <w:r w:rsidR="00935299"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  <w:t>Vervoer naar huisarts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  <w:t>,</w:t>
                            </w:r>
                            <w:r w:rsidR="00935299"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10A9F1B" w14:textId="77777777" w:rsidR="00935299" w:rsidRDefault="00F02CD1" w:rsidP="00F02CD1">
                            <w:pPr>
                              <w:ind w:left="360"/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  <w:tab/>
                              <w:t>Z</w:t>
                            </w:r>
                            <w:r w:rsidR="00935299"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  <w:t>iekenhuis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  <w:t xml:space="preserve"> en/of familiebezoek</w:t>
                            </w:r>
                          </w:p>
                          <w:p w14:paraId="5F86856E" w14:textId="77777777" w:rsidR="00935299" w:rsidRPr="00F94634" w:rsidRDefault="00935299" w:rsidP="00935299">
                            <w:pPr>
                              <w:pStyle w:val="Lijstalinea"/>
                              <w:rPr>
                                <w:rFonts w:ascii="Verdana" w:hAnsi="Verdana"/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14:paraId="46B9B6C2" w14:textId="77777777" w:rsidR="00A71811" w:rsidRPr="00A71811" w:rsidRDefault="00F02CD1" w:rsidP="00A7181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  <w:t xml:space="preserve">Invullen/ hulp bij belasting </w:t>
                            </w:r>
                            <w:r w:rsidRPr="00A71811"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  <w:t>formulieren e.d.</w:t>
                            </w:r>
                            <w:r w:rsidR="00A71811" w:rsidRPr="00A71811"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DA51C99" w14:textId="77777777" w:rsidR="00935299" w:rsidRDefault="00A71811" w:rsidP="00F02CD1">
                            <w:pPr>
                              <w:ind w:left="360"/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  <w:tab/>
                            </w:r>
                            <w:r w:rsidR="00F02CD1"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  <w:t>(voor contactpersonen zie website kbo-Reusel)</w:t>
                            </w:r>
                          </w:p>
                          <w:p w14:paraId="2246F78B" w14:textId="77777777" w:rsidR="00F02CD1" w:rsidRPr="00F94634" w:rsidRDefault="00F02CD1" w:rsidP="00935299">
                            <w:pPr>
                              <w:rPr>
                                <w:rFonts w:ascii="Verdana" w:hAnsi="Verdana"/>
                                <w:b/>
                                <w:color w:val="000080"/>
                              </w:rPr>
                            </w:pPr>
                          </w:p>
                          <w:p w14:paraId="179360CC" w14:textId="77777777" w:rsidR="00935299" w:rsidRPr="00A71811" w:rsidRDefault="00A71811" w:rsidP="00A71811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  <w:t xml:space="preserve">Hulp bij kleine klussen </w:t>
                            </w:r>
                            <w:r w:rsidR="00F02CD1" w:rsidRPr="00A71811"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  <w:t>zoals b.v.</w:t>
                            </w:r>
                          </w:p>
                          <w:p w14:paraId="0BF528A9" w14:textId="77777777" w:rsidR="00A71811" w:rsidRPr="00A71811" w:rsidRDefault="00A71811" w:rsidP="00A71811">
                            <w:pPr>
                              <w:ind w:left="360"/>
                              <w:rPr>
                                <w:rFonts w:ascii="Verdana" w:hAnsi="Verdana"/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572597DC" w14:textId="77777777" w:rsidR="00935299" w:rsidRDefault="00935299" w:rsidP="0093529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  <w:t>Wastafel ontstoppen</w:t>
                            </w:r>
                          </w:p>
                          <w:p w14:paraId="583FC32A" w14:textId="77777777" w:rsidR="00935299" w:rsidRDefault="00935299" w:rsidP="0093529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  <w:t>Plaatsen van beugels</w:t>
                            </w:r>
                          </w:p>
                          <w:p w14:paraId="212EFFD8" w14:textId="77777777" w:rsidR="00A71811" w:rsidRDefault="00A71811" w:rsidP="00A7181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  <w:t>Lampen vervangen</w:t>
                            </w:r>
                          </w:p>
                          <w:p w14:paraId="2319D64A" w14:textId="77777777" w:rsidR="00A71811" w:rsidRPr="00A71811" w:rsidRDefault="00A71811" w:rsidP="00A7181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  <w:t>Schilderijen ophangen</w:t>
                            </w:r>
                          </w:p>
                          <w:p w14:paraId="313EA00A" w14:textId="77777777" w:rsidR="00935299" w:rsidRDefault="00935299" w:rsidP="0093529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  <w:t>Bijvullen / ontluchten verwarming</w:t>
                            </w:r>
                          </w:p>
                          <w:p w14:paraId="4A8E5A3A" w14:textId="77777777" w:rsidR="00935299" w:rsidRDefault="00935299" w:rsidP="0093529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  <w:t>Lekkende kraan repareren</w:t>
                            </w:r>
                          </w:p>
                          <w:p w14:paraId="52283E8F" w14:textId="77777777" w:rsidR="00ED4B18" w:rsidRPr="00ED4B18" w:rsidRDefault="00ED4B18" w:rsidP="00ED4B1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  <w:t>Klein onderhoudswerk</w:t>
                            </w:r>
                          </w:p>
                          <w:p w14:paraId="6CF4C578" w14:textId="77777777" w:rsidR="00ED4B18" w:rsidRDefault="00935299" w:rsidP="0093529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  <w:t xml:space="preserve">Klein timmerwerk   </w:t>
                            </w:r>
                          </w:p>
                          <w:p w14:paraId="05487E6A" w14:textId="77777777" w:rsidR="00935299" w:rsidRPr="00ED4B18" w:rsidRDefault="00ED4B18" w:rsidP="00ED4B1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  <w:t>Klein onderhoudsschilderwerk (beschadigingen)</w:t>
                            </w:r>
                            <w:r w:rsidR="00935299" w:rsidRPr="00ED4B18"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492658B0" w14:textId="77777777" w:rsidR="00935299" w:rsidRDefault="00935299" w:rsidP="0093529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  <w:t>Hang- en sluitwerk repareren/vervangen</w:t>
                            </w:r>
                          </w:p>
                          <w:p w14:paraId="5F2529E8" w14:textId="77777777" w:rsidR="00ED4B18" w:rsidRPr="00ED4B18" w:rsidRDefault="00ED4B18" w:rsidP="00ED4B1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  <w:t>Tochtstrips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  <w:t xml:space="preserve"> aanbrengen</w:t>
                            </w:r>
                          </w:p>
                          <w:p w14:paraId="2FC59E8C" w14:textId="77777777" w:rsidR="00935299" w:rsidRDefault="00935299" w:rsidP="0093529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  <w:t>Hulp bij computerproblemen</w:t>
                            </w:r>
                          </w:p>
                          <w:p w14:paraId="4B601E9A" w14:textId="77777777" w:rsidR="00935299" w:rsidRDefault="00935299" w:rsidP="0093529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  <w:t>Instellen apparaten zoals TV, video, computer</w:t>
                            </w:r>
                          </w:p>
                          <w:p w14:paraId="4182C732" w14:textId="77777777" w:rsidR="00935299" w:rsidRPr="00A71811" w:rsidRDefault="00935299" w:rsidP="00935299">
                            <w:pPr>
                              <w:rPr>
                                <w:rFonts w:ascii="Verdana" w:hAnsi="Verdana"/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5120AD6B" w14:textId="77777777" w:rsidR="00935299" w:rsidRPr="00F94634" w:rsidRDefault="00935299" w:rsidP="00935299">
                            <w:pPr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F94634"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Staat uw klus er niet bij, bel de coördinator. Hij kan u meteen zeggen of de klus past bij de klussendienst.</w:t>
                            </w:r>
                          </w:p>
                          <w:p w14:paraId="6DA9BD0E" w14:textId="77777777" w:rsidR="00F94634" w:rsidRPr="00F94634" w:rsidRDefault="00F94634" w:rsidP="00F94634">
                            <w:pPr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F94634"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De algemeen coördinator geeft u gratis advies.</w:t>
                            </w:r>
                          </w:p>
                          <w:p w14:paraId="23C6C477" w14:textId="77777777" w:rsidR="00A71811" w:rsidRPr="00A71811" w:rsidRDefault="00A71811" w:rsidP="00935299">
                            <w:pPr>
                              <w:rPr>
                                <w:rFonts w:ascii="Verdana" w:hAnsi="Verdan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1B6BBECF" w14:textId="77777777" w:rsidR="00935299" w:rsidRDefault="00935299" w:rsidP="00935299">
                            <w:pPr>
                              <w:rPr>
                                <w:rFonts w:ascii="Verdana" w:hAnsi="Verdan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Wilt u zo lang mogelijk zelfstandig wonen</w:t>
                            </w:r>
                            <w:r w:rsidR="00F94634">
                              <w:rPr>
                                <w:rFonts w:ascii="Verdana" w:hAnsi="Verdan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en/of hebt u hulp nodig bij uw thuisadministratie informeer dan ook bij GOW Welzijnswerk. </w:t>
                            </w:r>
                          </w:p>
                          <w:p w14:paraId="0F83B9CF" w14:textId="77777777" w:rsidR="00F94634" w:rsidRDefault="00F94634" w:rsidP="00F94634">
                            <w:pPr>
                              <w:rPr>
                                <w:rFonts w:ascii="Verdana" w:hAnsi="Verdan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D’n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Aachterûm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vindt u hiervan een folder</w:t>
                            </w:r>
                          </w:p>
                          <w:p w14:paraId="4B7BECED" w14:textId="77777777" w:rsidR="00935299" w:rsidRDefault="00F94634" w:rsidP="00935299">
                            <w:pPr>
                              <w:rPr>
                                <w:rFonts w:ascii="Verdana" w:hAnsi="Verdan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Of z</w:t>
                            </w:r>
                            <w:r w:rsidR="00935299">
                              <w:rPr>
                                <w:rFonts w:ascii="Verdana" w:hAnsi="Verdan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ie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hiervoor</w:t>
                            </w:r>
                            <w:r w:rsidR="00935299">
                              <w:rPr>
                                <w:rFonts w:ascii="Verdana" w:hAnsi="Verdan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6" w:history="1">
                              <w:r w:rsidRPr="00A66666">
                                <w:rPr>
                                  <w:rStyle w:val="Hyperlink"/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  <w:t>www.gowwelzijnswerk.nl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6C3D18CF" w14:textId="77777777" w:rsidR="00935299" w:rsidRDefault="00935299" w:rsidP="00935299">
                            <w:pPr>
                              <w:rPr>
                                <w:rFonts w:ascii="Verdana" w:hAnsi="Verdana"/>
                                <w:b/>
                                <w:color w:val="00B050"/>
                                <w:sz w:val="22"/>
                                <w:szCs w:val="22"/>
                              </w:rPr>
                            </w:pPr>
                          </w:p>
                          <w:p w14:paraId="7EEDBFCC" w14:textId="77777777" w:rsidR="00935299" w:rsidRDefault="00935299" w:rsidP="00935299">
                            <w:pP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14:paraId="01E3E608" w14:textId="77777777" w:rsidR="00935299" w:rsidRDefault="00935299" w:rsidP="00935299">
                            <w:pPr>
                              <w:rPr>
                                <w:rFonts w:ascii="Verdana" w:hAnsi="Verdana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14:paraId="1EFC6A32" w14:textId="77777777" w:rsidR="00935299" w:rsidRDefault="00935299" w:rsidP="009352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1B81E" id="Text Box 26" o:spid="_x0000_s1029" type="#_x0000_t202" style="position:absolute;margin-left:27pt;margin-top:63pt;width:341.8pt;height:468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U6CwIAAAUEAAAOAAAAZHJzL2Uyb0RvYy54bWysU9uO0zAQfUfiHyy/0/RGtURNV0tXRUgL&#10;i7TLBziOcxGOx4zdJuXrGdtNWeAN4QdrPJczM2fG29ux1+yk0HVgCr6YzTlTRkLVmabgX58Pb244&#10;c16YSmgwquBn5fjt7vWr7WBztYQWdKWQEYhx+WAL3npv8yxzslW9cDOwypCxBuyFpyc2WYViIPRe&#10;Z8v5fJMNgJVFkMo50t4nI99F/LpW0j/WtVOe6YJTbT7eGO8y3NluK/IGhW07eSlD/EMVvegMJb1C&#10;3Qsv2BG7v6D6TiI4qP1MQp9BXXdSxR6om8X8j26eWmFV7IXIcfZKk/t/sPLz6Quyrir4mjMjehrR&#10;sxo9ew8jW24CPYN1OXk9WfLzI+lpzLFVZx9AfnPMwL4VplF3iDC0SlRU3iJEZi9CE44LIOXwCSrK&#10;I44eItBYYx+4IzYYodOYztfRhFokKder9fxmQyZJtrfv1qvNPA4vE/kUbtH5Dwp6FoSCI80+wovT&#10;g/OhHJFPLiGbA91Vh07r+MCm3GtkJ0F7cognxWrbiqSd0rnkGvF+w9AmIBkImCld0EQSQt+JAT+W&#10;Y6R7NXFbQnUmVhDSbtJfIqEF/MHZQHtZcPf9KFBxpj8aYjYs8STgJJSTIIyk0IJ7zpK492nZjxa7&#10;piXkNDsDd8R+3UVewphSFZdyaddie5d/EZb55Tt6/fq9u58AAAD//wMAUEsDBBQABgAIAAAAIQB3&#10;soS73gAAAAsBAAAPAAAAZHJzL2Rvd25yZXYueG1sTI9BT8MwDIXvSPyHyEi7sZQO2lGaTmwIroiC&#10;tGvWeE3VxqmabCv/HnOCm/389Py9cjO7QZxxCp0nBXfLBARS401HrYKvz9fbNYgQNRk9eEIF3xhg&#10;U11flbow/kIfeK5jKziEQqEV2BjHQsrQWHQ6LP2IxLejn5yOvE6tNJO+cLgbZJokmXS6I/5g9Yg7&#10;i01fn5yC1Xua78Nb/bIb9/jYr8O2P5JVanEzPz+BiDjHPzP84jM6VMx08CcyQQwKHu65SmQ9zXhg&#10;Q77KMxAHVpIsTUBWpfzfofoBAAD//wMAUEsBAi0AFAAGAAgAAAAhALaDOJL+AAAA4QEAABMAAAAA&#10;AAAAAAAAAAAAAAAAAFtDb250ZW50X1R5cGVzXS54bWxQSwECLQAUAAYACAAAACEAOP0h/9YAAACU&#10;AQAACwAAAAAAAAAAAAAAAAAvAQAAX3JlbHMvLnJlbHNQSwECLQAUAAYACAAAACEAopLlOgsCAAAF&#10;BAAADgAAAAAAAAAAAAAAAAAuAgAAZHJzL2Uyb0RvYy54bWxQSwECLQAUAAYACAAAACEAd7KEu94A&#10;AAALAQAADwAAAAAAAAAAAAAAAABlBAAAZHJzL2Rvd25yZXYueG1sUEsFBgAAAAAEAAQA8wAAAHAF&#10;AAAAAA==&#10;" stroked="f">
                <v:fill opacity="0"/>
                <v:textbox inset="0,0,0,0">
                  <w:txbxContent>
                    <w:p w14:paraId="507DF336" w14:textId="77777777" w:rsidR="00935299" w:rsidRDefault="00935299" w:rsidP="00935299">
                      <w:pP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  <w:t>Hulpdiensten:</w:t>
                      </w:r>
                    </w:p>
                    <w:p w14:paraId="0AE838E9" w14:textId="77777777" w:rsidR="00935299" w:rsidRDefault="00935299" w:rsidP="00935299">
                      <w:pPr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  <w:t>Hulp bij boodschappen doen</w:t>
                      </w:r>
                    </w:p>
                    <w:p w14:paraId="09DBF167" w14:textId="77777777" w:rsidR="00935299" w:rsidRPr="00A71811" w:rsidRDefault="00935299" w:rsidP="00935299">
                      <w:pPr>
                        <w:rPr>
                          <w:rFonts w:ascii="Verdana" w:hAnsi="Verdana"/>
                          <w:b/>
                          <w:color w:val="000080"/>
                        </w:rPr>
                      </w:pPr>
                    </w:p>
                    <w:p w14:paraId="55C8BD15" w14:textId="77777777" w:rsidR="00F02CD1" w:rsidRDefault="00F02CD1" w:rsidP="00935299">
                      <w:pPr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  <w:t xml:space="preserve">(incidenteel) </w:t>
                      </w:r>
                      <w:r w:rsidR="00935299"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  <w:t>Vervoer naar huisarts</w:t>
                      </w:r>
                      <w: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  <w:t>,</w:t>
                      </w:r>
                      <w:r w:rsidR="00935299"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10A9F1B" w14:textId="77777777" w:rsidR="00935299" w:rsidRDefault="00F02CD1" w:rsidP="00F02CD1">
                      <w:pPr>
                        <w:ind w:left="360"/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  <w:tab/>
                        <w:t>Z</w:t>
                      </w:r>
                      <w:r w:rsidR="00935299"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  <w:t>iekenhuis</w:t>
                      </w:r>
                      <w: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  <w:t xml:space="preserve"> en/of familiebezoek</w:t>
                      </w:r>
                    </w:p>
                    <w:p w14:paraId="5F86856E" w14:textId="77777777" w:rsidR="00935299" w:rsidRPr="00F94634" w:rsidRDefault="00935299" w:rsidP="00935299">
                      <w:pPr>
                        <w:pStyle w:val="Lijstalinea"/>
                        <w:rPr>
                          <w:rFonts w:ascii="Verdana" w:hAnsi="Verdana"/>
                          <w:b/>
                          <w:color w:val="000080"/>
                          <w:sz w:val="28"/>
                          <w:szCs w:val="28"/>
                        </w:rPr>
                      </w:pPr>
                    </w:p>
                    <w:p w14:paraId="46B9B6C2" w14:textId="77777777" w:rsidR="00A71811" w:rsidRPr="00A71811" w:rsidRDefault="00F02CD1" w:rsidP="00A71811">
                      <w:pPr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  <w:t xml:space="preserve">Invullen/ hulp bij belasting </w:t>
                      </w:r>
                      <w:r w:rsidRPr="00A71811"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  <w:t>formulieren e.d.</w:t>
                      </w:r>
                      <w:r w:rsidR="00A71811" w:rsidRPr="00A71811"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DA51C99" w14:textId="77777777" w:rsidR="00935299" w:rsidRDefault="00A71811" w:rsidP="00F02CD1">
                      <w:pPr>
                        <w:ind w:left="360"/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  <w:tab/>
                      </w:r>
                      <w:r w:rsidR="00F02CD1"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  <w:t>(voor contactpersonen zie website kbo-Reusel)</w:t>
                      </w:r>
                    </w:p>
                    <w:p w14:paraId="2246F78B" w14:textId="77777777" w:rsidR="00F02CD1" w:rsidRPr="00F94634" w:rsidRDefault="00F02CD1" w:rsidP="00935299">
                      <w:pPr>
                        <w:rPr>
                          <w:rFonts w:ascii="Verdana" w:hAnsi="Verdana"/>
                          <w:b/>
                          <w:color w:val="000080"/>
                        </w:rPr>
                      </w:pPr>
                    </w:p>
                    <w:p w14:paraId="179360CC" w14:textId="77777777" w:rsidR="00935299" w:rsidRPr="00A71811" w:rsidRDefault="00A71811" w:rsidP="00A71811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  <w:t xml:space="preserve">Hulp bij kleine klussen </w:t>
                      </w:r>
                      <w:r w:rsidR="00F02CD1" w:rsidRPr="00A71811"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  <w:t>zoals b.v.</w:t>
                      </w:r>
                    </w:p>
                    <w:p w14:paraId="0BF528A9" w14:textId="77777777" w:rsidR="00A71811" w:rsidRPr="00A71811" w:rsidRDefault="00A71811" w:rsidP="00A71811">
                      <w:pPr>
                        <w:ind w:left="360"/>
                        <w:rPr>
                          <w:rFonts w:ascii="Verdana" w:hAnsi="Verdana"/>
                          <w:b/>
                          <w:color w:val="000080"/>
                          <w:sz w:val="16"/>
                          <w:szCs w:val="16"/>
                        </w:rPr>
                      </w:pPr>
                    </w:p>
                    <w:p w14:paraId="572597DC" w14:textId="77777777" w:rsidR="00935299" w:rsidRDefault="00935299" w:rsidP="00935299">
                      <w:pPr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  <w:t>Wastafel ontstoppen</w:t>
                      </w:r>
                    </w:p>
                    <w:p w14:paraId="583FC32A" w14:textId="77777777" w:rsidR="00935299" w:rsidRDefault="00935299" w:rsidP="00935299">
                      <w:pPr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  <w:t>Plaatsen van beugels</w:t>
                      </w:r>
                    </w:p>
                    <w:p w14:paraId="212EFFD8" w14:textId="77777777" w:rsidR="00A71811" w:rsidRDefault="00A71811" w:rsidP="00A71811">
                      <w:pPr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  <w:t>Lampen vervangen</w:t>
                      </w:r>
                    </w:p>
                    <w:p w14:paraId="2319D64A" w14:textId="77777777" w:rsidR="00A71811" w:rsidRPr="00A71811" w:rsidRDefault="00A71811" w:rsidP="00A71811">
                      <w:pPr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  <w:t>Schilderijen ophangen</w:t>
                      </w:r>
                    </w:p>
                    <w:p w14:paraId="313EA00A" w14:textId="77777777" w:rsidR="00935299" w:rsidRDefault="00935299" w:rsidP="00935299">
                      <w:pPr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  <w:t>Bijvullen / ontluchten verwarming</w:t>
                      </w:r>
                    </w:p>
                    <w:p w14:paraId="4A8E5A3A" w14:textId="77777777" w:rsidR="00935299" w:rsidRDefault="00935299" w:rsidP="00935299">
                      <w:pPr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  <w:t>Lekkende kraan repareren</w:t>
                      </w:r>
                    </w:p>
                    <w:p w14:paraId="52283E8F" w14:textId="77777777" w:rsidR="00ED4B18" w:rsidRPr="00ED4B18" w:rsidRDefault="00ED4B18" w:rsidP="00ED4B18">
                      <w:pPr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  <w:t>Klein onderhoudswerk</w:t>
                      </w:r>
                    </w:p>
                    <w:p w14:paraId="6CF4C578" w14:textId="77777777" w:rsidR="00ED4B18" w:rsidRDefault="00935299" w:rsidP="00935299">
                      <w:pPr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  <w:t xml:space="preserve">Klein timmerwerk   </w:t>
                      </w:r>
                    </w:p>
                    <w:p w14:paraId="05487E6A" w14:textId="77777777" w:rsidR="00935299" w:rsidRPr="00ED4B18" w:rsidRDefault="00ED4B18" w:rsidP="00ED4B18">
                      <w:pPr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  <w:t>Klein onderhoudsschilderwerk (beschadigingen)</w:t>
                      </w:r>
                      <w:r w:rsidR="00935299" w:rsidRPr="00ED4B18"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492658B0" w14:textId="77777777" w:rsidR="00935299" w:rsidRDefault="00935299" w:rsidP="00935299">
                      <w:pPr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  <w:t>Hang- en sluitwerk repareren/vervangen</w:t>
                      </w:r>
                    </w:p>
                    <w:p w14:paraId="5F2529E8" w14:textId="77777777" w:rsidR="00ED4B18" w:rsidRPr="00ED4B18" w:rsidRDefault="00ED4B18" w:rsidP="00ED4B18">
                      <w:pPr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  <w:t>Tochtstrips aanbrengen</w:t>
                      </w:r>
                    </w:p>
                    <w:p w14:paraId="2FC59E8C" w14:textId="77777777" w:rsidR="00935299" w:rsidRDefault="00935299" w:rsidP="00935299">
                      <w:pPr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  <w:t>Hulp bij computerproblemen</w:t>
                      </w:r>
                    </w:p>
                    <w:p w14:paraId="4B601E9A" w14:textId="77777777" w:rsidR="00935299" w:rsidRDefault="00935299" w:rsidP="00935299">
                      <w:pPr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  <w:t>Instellen apparaten zoals TV, video, computer</w:t>
                      </w:r>
                    </w:p>
                    <w:p w14:paraId="4182C732" w14:textId="77777777" w:rsidR="00935299" w:rsidRPr="00A71811" w:rsidRDefault="00935299" w:rsidP="00935299">
                      <w:pPr>
                        <w:rPr>
                          <w:rFonts w:ascii="Verdana" w:hAnsi="Verdana"/>
                          <w:b/>
                          <w:color w:val="000080"/>
                          <w:sz w:val="16"/>
                          <w:szCs w:val="16"/>
                        </w:rPr>
                      </w:pPr>
                    </w:p>
                    <w:p w14:paraId="5120AD6B" w14:textId="77777777" w:rsidR="00935299" w:rsidRPr="00F94634" w:rsidRDefault="00935299" w:rsidP="00935299">
                      <w:pPr>
                        <w:rPr>
                          <w:rFonts w:ascii="Verdana" w:hAnsi="Verdana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  <w:r w:rsidRPr="00F94634">
                        <w:rPr>
                          <w:rFonts w:ascii="Verdana" w:hAnsi="Verdana"/>
                          <w:b/>
                          <w:color w:val="1F497D" w:themeColor="text2"/>
                          <w:sz w:val="22"/>
                          <w:szCs w:val="22"/>
                        </w:rPr>
                        <w:t>Staat uw klus er niet bij, bel de coördinator. Hij kan u meteen zeggen of de klus past bij de klussendienst.</w:t>
                      </w:r>
                    </w:p>
                    <w:p w14:paraId="6DA9BD0E" w14:textId="77777777" w:rsidR="00F94634" w:rsidRPr="00F94634" w:rsidRDefault="00F94634" w:rsidP="00F94634">
                      <w:pPr>
                        <w:rPr>
                          <w:rFonts w:ascii="Verdana" w:hAnsi="Verdana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  <w:r w:rsidRPr="00F94634">
                        <w:rPr>
                          <w:rFonts w:ascii="Verdana" w:hAnsi="Verdana"/>
                          <w:b/>
                          <w:color w:val="1F497D" w:themeColor="text2"/>
                          <w:sz w:val="22"/>
                          <w:szCs w:val="22"/>
                        </w:rPr>
                        <w:t>De algemeen coördinator geeft u gratis advies.</w:t>
                      </w:r>
                    </w:p>
                    <w:p w14:paraId="23C6C477" w14:textId="77777777" w:rsidR="00A71811" w:rsidRPr="00A71811" w:rsidRDefault="00A71811" w:rsidP="00935299">
                      <w:pPr>
                        <w:rPr>
                          <w:rFonts w:ascii="Verdana" w:hAnsi="Verdana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1B6BBECF" w14:textId="77777777" w:rsidR="00935299" w:rsidRDefault="00935299" w:rsidP="00935299">
                      <w:pPr>
                        <w:rPr>
                          <w:rFonts w:ascii="Verdana" w:hAnsi="Verdana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FF0000"/>
                          <w:sz w:val="22"/>
                          <w:szCs w:val="22"/>
                        </w:rPr>
                        <w:t>Wilt u zo lang mogelijk zelfstandig wonen</w:t>
                      </w:r>
                      <w:r w:rsidR="00F94634">
                        <w:rPr>
                          <w:rFonts w:ascii="Verdana" w:hAnsi="Verdana"/>
                          <w:b/>
                          <w:color w:val="FF0000"/>
                          <w:sz w:val="22"/>
                          <w:szCs w:val="22"/>
                        </w:rPr>
                        <w:t xml:space="preserve"> en/of hebt u hulp nodig bij uw thuisadministratie informeer dan ook bij GOW Welzijnswerk. </w:t>
                      </w:r>
                    </w:p>
                    <w:p w14:paraId="0F83B9CF" w14:textId="77777777" w:rsidR="00F94634" w:rsidRDefault="00F94634" w:rsidP="00F94634">
                      <w:pPr>
                        <w:rPr>
                          <w:rFonts w:ascii="Verdana" w:hAnsi="Verdana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FF0000"/>
                          <w:sz w:val="22"/>
                          <w:szCs w:val="22"/>
                        </w:rPr>
                        <w:t>In D’n Aachterûm vindt u hiervan een folder</w:t>
                      </w:r>
                    </w:p>
                    <w:p w14:paraId="4B7BECED" w14:textId="77777777" w:rsidR="00935299" w:rsidRDefault="00F94634" w:rsidP="00935299">
                      <w:pPr>
                        <w:rPr>
                          <w:rFonts w:ascii="Verdana" w:hAnsi="Verdana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FF0000"/>
                          <w:sz w:val="22"/>
                          <w:szCs w:val="22"/>
                        </w:rPr>
                        <w:t>Of z</w:t>
                      </w:r>
                      <w:r w:rsidR="00935299">
                        <w:rPr>
                          <w:rFonts w:ascii="Verdana" w:hAnsi="Verdana"/>
                          <w:b/>
                          <w:color w:val="FF0000"/>
                          <w:sz w:val="22"/>
                          <w:szCs w:val="22"/>
                        </w:rPr>
                        <w:t xml:space="preserve">ie </w:t>
                      </w:r>
                      <w:r>
                        <w:rPr>
                          <w:rFonts w:ascii="Verdana" w:hAnsi="Verdana"/>
                          <w:b/>
                          <w:color w:val="FF0000"/>
                          <w:sz w:val="22"/>
                          <w:szCs w:val="22"/>
                        </w:rPr>
                        <w:t>hiervoor</w:t>
                      </w:r>
                      <w:r w:rsidR="00935299">
                        <w:rPr>
                          <w:rFonts w:ascii="Verdana" w:hAnsi="Verdana"/>
                          <w:b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hyperlink r:id="rId7" w:history="1">
                        <w:r w:rsidRPr="00A66666">
                          <w:rPr>
                            <w:rStyle w:val="Hyperlink"/>
                            <w:rFonts w:ascii="Verdana" w:hAnsi="Verdana"/>
                            <w:b/>
                            <w:sz w:val="22"/>
                            <w:szCs w:val="22"/>
                          </w:rPr>
                          <w:t>www.gowwelzijnswerk.nl</w:t>
                        </w:r>
                      </w:hyperlink>
                      <w:r>
                        <w:t xml:space="preserve"> </w:t>
                      </w:r>
                    </w:p>
                    <w:p w14:paraId="6C3D18CF" w14:textId="77777777" w:rsidR="00935299" w:rsidRDefault="00935299" w:rsidP="00935299">
                      <w:pPr>
                        <w:rPr>
                          <w:rFonts w:ascii="Verdana" w:hAnsi="Verdana"/>
                          <w:b/>
                          <w:color w:val="00B050"/>
                          <w:sz w:val="22"/>
                          <w:szCs w:val="22"/>
                        </w:rPr>
                      </w:pPr>
                    </w:p>
                    <w:p w14:paraId="7EEDBFCC" w14:textId="77777777" w:rsidR="00935299" w:rsidRDefault="00935299" w:rsidP="00935299">
                      <w:pP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</w:pPr>
                    </w:p>
                    <w:p w14:paraId="01E3E608" w14:textId="77777777" w:rsidR="00935299" w:rsidRDefault="00935299" w:rsidP="00935299">
                      <w:pPr>
                        <w:rPr>
                          <w:rFonts w:ascii="Verdana" w:hAnsi="Verdana"/>
                          <w:b/>
                          <w:color w:val="000080"/>
                          <w:sz w:val="22"/>
                          <w:szCs w:val="22"/>
                        </w:rPr>
                      </w:pPr>
                    </w:p>
                    <w:p w14:paraId="1EFC6A32" w14:textId="77777777" w:rsidR="00935299" w:rsidRDefault="00935299" w:rsidP="00935299"/>
                  </w:txbxContent>
                </v:textbox>
              </v:shape>
            </w:pict>
          </mc:Fallback>
        </mc:AlternateContent>
      </w:r>
      <w:r w:rsidR="00935299">
        <w:rPr>
          <w:noProof/>
          <w:lang w:eastAsia="nl-NL"/>
        </w:rPr>
        <w:drawing>
          <wp:anchor distT="0" distB="0" distL="114935" distR="114935" simplePos="0" relativeHeight="251672576" behindDoc="1" locked="0" layoutInCell="1" allowOverlap="1" wp14:anchorId="5D612D4A" wp14:editId="74135A47">
            <wp:simplePos x="0" y="0"/>
            <wp:positionH relativeFrom="column">
              <wp:posOffset>3085465</wp:posOffset>
            </wp:positionH>
            <wp:positionV relativeFrom="paragraph">
              <wp:posOffset>742950</wp:posOffset>
            </wp:positionV>
            <wp:extent cx="600710" cy="598170"/>
            <wp:effectExtent l="19050" t="0" r="8890" b="0"/>
            <wp:wrapNone/>
            <wp:docPr id="21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98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299">
        <w:rPr>
          <w:noProof/>
          <w:lang w:eastAsia="nl-NL"/>
        </w:rPr>
        <w:drawing>
          <wp:anchor distT="0" distB="0" distL="114935" distR="114935" simplePos="0" relativeHeight="251673600" behindDoc="1" locked="0" layoutInCell="1" allowOverlap="1" wp14:anchorId="257B534D" wp14:editId="07376E0B">
            <wp:simplePos x="0" y="0"/>
            <wp:positionH relativeFrom="column">
              <wp:posOffset>3763010</wp:posOffset>
            </wp:positionH>
            <wp:positionV relativeFrom="paragraph">
              <wp:posOffset>1287780</wp:posOffset>
            </wp:positionV>
            <wp:extent cx="664845" cy="643255"/>
            <wp:effectExtent l="19050" t="0" r="1905" b="0"/>
            <wp:wrapNone/>
            <wp:docPr id="22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643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299">
        <w:rPr>
          <w:noProof/>
          <w:lang w:eastAsia="nl-NL"/>
        </w:rPr>
        <w:drawing>
          <wp:anchor distT="0" distB="0" distL="114935" distR="114935" simplePos="0" relativeHeight="251675648" behindDoc="1" locked="0" layoutInCell="1" allowOverlap="1" wp14:anchorId="748550E5" wp14:editId="397D442C">
            <wp:simplePos x="0" y="0"/>
            <wp:positionH relativeFrom="column">
              <wp:posOffset>2875915</wp:posOffset>
            </wp:positionH>
            <wp:positionV relativeFrom="paragraph">
              <wp:posOffset>2637790</wp:posOffset>
            </wp:positionV>
            <wp:extent cx="741680" cy="741680"/>
            <wp:effectExtent l="19050" t="0" r="1270" b="0"/>
            <wp:wrapNone/>
            <wp:docPr id="2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299">
        <w:t>d</w:t>
      </w:r>
      <w:r w:rsidR="00935299">
        <w:rPr>
          <w:rFonts w:ascii="Arial" w:hAnsi="Arial" w:cs="Arial"/>
          <w:sz w:val="20"/>
          <w:szCs w:val="20"/>
        </w:rPr>
        <w:t xml:space="preserve"> </w:t>
      </w:r>
    </w:p>
    <w:p w14:paraId="15736F06" w14:textId="4EE962FC" w:rsidR="00935299" w:rsidRDefault="00F94634">
      <w:pPr>
        <w:suppressAutoHyphens w:val="0"/>
      </w:pPr>
      <w:r>
        <w:rPr>
          <w:noProof/>
          <w:lang w:eastAsia="nl-NL"/>
        </w:rPr>
        <w:drawing>
          <wp:anchor distT="0" distB="0" distL="114935" distR="114935" simplePos="0" relativeHeight="251674624" behindDoc="0" locked="0" layoutInCell="1" allowOverlap="1" wp14:anchorId="15AD23E1" wp14:editId="2E4624B0">
            <wp:simplePos x="0" y="0"/>
            <wp:positionH relativeFrom="column">
              <wp:posOffset>4248150</wp:posOffset>
            </wp:positionH>
            <wp:positionV relativeFrom="paragraph">
              <wp:posOffset>5793105</wp:posOffset>
            </wp:positionV>
            <wp:extent cx="619125" cy="771525"/>
            <wp:effectExtent l="19050" t="0" r="9525" b="0"/>
            <wp:wrapNone/>
            <wp:docPr id="20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811">
        <w:rPr>
          <w:noProof/>
          <w:lang w:eastAsia="nl-NL"/>
        </w:rPr>
        <w:drawing>
          <wp:anchor distT="0" distB="0" distL="114935" distR="114935" simplePos="0" relativeHeight="251676672" behindDoc="0" locked="0" layoutInCell="1" allowOverlap="1" wp14:anchorId="53FA4562" wp14:editId="4344AB73">
            <wp:simplePos x="0" y="0"/>
            <wp:positionH relativeFrom="column">
              <wp:posOffset>3181350</wp:posOffset>
            </wp:positionH>
            <wp:positionV relativeFrom="paragraph">
              <wp:posOffset>516255</wp:posOffset>
            </wp:positionV>
            <wp:extent cx="714375" cy="647700"/>
            <wp:effectExtent l="19050" t="0" r="9525" b="0"/>
            <wp:wrapNone/>
            <wp:docPr id="2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2BA4">
        <w:rPr>
          <w:noProof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3C72355E" wp14:editId="0CF9316A">
                <wp:simplePos x="0" y="0"/>
                <wp:positionH relativeFrom="column">
                  <wp:posOffset>5478780</wp:posOffset>
                </wp:positionH>
                <wp:positionV relativeFrom="paragraph">
                  <wp:posOffset>6568440</wp:posOffset>
                </wp:positionV>
                <wp:extent cx="5605780" cy="797560"/>
                <wp:effectExtent l="1905" t="3810" r="2540" b="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79756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E1DB1" w14:textId="77777777" w:rsidR="00935299" w:rsidRDefault="00935299" w:rsidP="007A1458">
                            <w:pPr>
                              <w:shd w:val="clear" w:color="auto" w:fill="993366"/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14:paraId="73B5EE3B" w14:textId="77777777" w:rsidR="00935299" w:rsidRPr="005F4C16" w:rsidRDefault="00E72EC4" w:rsidP="007A1458">
                            <w:pPr>
                              <w:shd w:val="clear" w:color="auto" w:fill="993366"/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hyperlink r:id="rId13" w:history="1">
                              <w:r w:rsidR="00935299" w:rsidRPr="005F4C16">
                                <w:rPr>
                                  <w:rStyle w:val="Hyperlink"/>
                                  <w:rFonts w:ascii="Verdana" w:hAnsi="Verdana"/>
                                  <w:b/>
                                  <w:color w:val="FFFFFF" w:themeColor="background1"/>
                                  <w:sz w:val="28"/>
                                  <w:szCs w:val="28"/>
                                  <w:u w:val="none"/>
                                </w:rPr>
                                <w:t>www.kbo-reusel.nl</w:t>
                              </w:r>
                            </w:hyperlink>
                          </w:p>
                          <w:p w14:paraId="258152F5" w14:textId="77777777" w:rsidR="00935299" w:rsidRDefault="00935299" w:rsidP="007A1458">
                            <w:pPr>
                              <w:shd w:val="clear" w:color="auto" w:fill="993366"/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6D584EDA" w14:textId="77777777" w:rsidR="00935299" w:rsidRDefault="00935299" w:rsidP="007A1458">
                            <w:pPr>
                              <w:shd w:val="clear" w:color="auto" w:fill="993366"/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6FD5F6D5" w14:textId="77777777" w:rsidR="00935299" w:rsidRDefault="00935299" w:rsidP="007A1458">
                            <w:pPr>
                              <w:shd w:val="clear" w:color="auto" w:fill="993366"/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7E6B2A1C" w14:textId="77777777" w:rsidR="00935299" w:rsidRDefault="00935299" w:rsidP="007A1458">
                            <w:pPr>
                              <w:shd w:val="clear" w:color="auto" w:fill="993366"/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703B6131" w14:textId="77777777" w:rsidR="00935299" w:rsidRPr="00714E9B" w:rsidRDefault="00935299" w:rsidP="007A1458">
                            <w:pPr>
                              <w:shd w:val="clear" w:color="auto" w:fill="993366"/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2355E" id="Text Box 28" o:spid="_x0000_s1030" type="#_x0000_t202" style="position:absolute;margin-left:431.4pt;margin-top:517.2pt;width:441.4pt;height:62.8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FiNAAIAAOcDAAAOAAAAZHJzL2Uyb0RvYy54bWysU9tu2zAMfR+wfxD0vtjJ1iYz4hRdig4D&#10;ugvQ7gNkWbaFyaJGKbGzrx8lx1m3vQ3zg0CJ5CHPIb29GXvDjgq9Blvy5SLnTFkJtbZtyb8+3b/a&#10;cOaDsLUwYFXJT8rzm93LF9vBFWoFHZhaISMQ64vBlbwLwRVZ5mWneuEX4JQlZwPYi0BXbLMaxUDo&#10;vclWeX6dDYC1Q5DKe3q9m5x8l/CbRsnwuWm8CsyUnHoL6cR0VvHMdltRtChcp+W5DfEPXfRCWyp6&#10;gboTQbAD6r+gei0RPDRhIaHPoGm0VIkDsVnmf7B57IRTiQuJ491FJv//YOWn4xdkui75a86s6GlE&#10;T2oM7B2MbLWJ8gzOFxT16CgujPROY05UvXsA+c0zC/tO2FbdIsLQKVFTe8uYmT1LnXB8BKmGj1BT&#10;HXEIkIDGBvuoHanBCJ3GdLqMJvYi6fHqOr9ab8glybd+u6Z7KiGKOduhD+8V9CwaJUcafUIXxwcf&#10;YjeimENiMQ9G1/famHTBttobZEcR14Q+qjSl/BZmbAy2ENMmd3xJNCOziWMYqzEJ+mZWr4L6RLwR&#10;pu2jv4WMDvAHZwNtXsn994NAxZn5YEm7uKazgbNRzYawklJLHjibzH2Y1vngULcdIU/TsXBL+jY6&#10;UY+DmLo4t0vblBQ5b35c1+f3FPXr/9z9BAAA//8DAFBLAwQUAAYACAAAACEAmwqsWOMAAAAOAQAA&#10;DwAAAGRycy9kb3ducmV2LnhtbEyPQUvEMBCF74L/IYzgzU12relSmy4qKlgQcRW8zrZjW2wmtUl3&#10;6783e9LbG97jvW/yzWx7safRd44NLBcKBHHl6o4bA+9vDxdrED4g19g7JgM/5GFTnJ7kmNXuwK+0&#10;34ZGxBL2GRpoQxgyKX3VkkW/cANx9D7daDHEc2xkPeIhltterpTS0mLHcaHFge5aqr62kzXQDc9P&#10;aVnq6Vbj/eQ/Xr7VY1oac34231yDCDSHvzAc8SM6FJFp5yauvegNrPUqoodoqMskAXGMpMmVBrGL&#10;aqmVAlnk8v8bxS8AAAD//wMAUEsBAi0AFAAGAAgAAAAhALaDOJL+AAAA4QEAABMAAAAAAAAAAAAA&#10;AAAAAAAAAFtDb250ZW50X1R5cGVzXS54bWxQSwECLQAUAAYACAAAACEAOP0h/9YAAACUAQAACwAA&#10;AAAAAAAAAAAAAAAvAQAAX3JlbHMvLnJlbHNQSwECLQAUAAYACAAAACEAtWRYjQACAADnAwAADgAA&#10;AAAAAAAAAAAAAAAuAgAAZHJzL2Uyb0RvYy54bWxQSwECLQAUAAYACAAAACEAmwqsWOMAAAAOAQAA&#10;DwAAAAAAAAAAAAAAAABaBAAAZHJzL2Rvd25yZXYueG1sUEsFBgAAAAAEAAQA8wAAAGoFAAAAAA==&#10;" fillcolor="navy" stroked="f">
                <v:textbox inset="0,0,0,0">
                  <w:txbxContent>
                    <w:p w14:paraId="35AE1DB1" w14:textId="77777777" w:rsidR="00935299" w:rsidRDefault="00935299" w:rsidP="007A1458">
                      <w:pPr>
                        <w:shd w:val="clear" w:color="auto" w:fill="993366"/>
                        <w:tabs>
                          <w:tab w:val="left" w:pos="142"/>
                        </w:tabs>
                        <w:jc w:val="center"/>
                        <w:rPr>
                          <w:rFonts w:ascii="Verdana" w:hAnsi="Verdana"/>
                          <w:b/>
                          <w:color w:val="FFFFFF"/>
                          <w:sz w:val="18"/>
                          <w:szCs w:val="18"/>
                        </w:rPr>
                      </w:pPr>
                    </w:p>
                    <w:p w14:paraId="73B5EE3B" w14:textId="77777777" w:rsidR="00935299" w:rsidRPr="005F4C16" w:rsidRDefault="00042BA4" w:rsidP="007A1458">
                      <w:pPr>
                        <w:shd w:val="clear" w:color="auto" w:fill="993366"/>
                        <w:tabs>
                          <w:tab w:val="left" w:pos="142"/>
                        </w:tabs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hyperlink r:id="rId14" w:history="1">
                        <w:r w:rsidR="00935299" w:rsidRPr="005F4C16">
                          <w:rPr>
                            <w:rStyle w:val="Hyperlink"/>
                            <w:rFonts w:ascii="Verdana" w:hAnsi="Verdana"/>
                            <w:b/>
                            <w:color w:val="FFFFFF" w:themeColor="background1"/>
                            <w:sz w:val="28"/>
                            <w:szCs w:val="28"/>
                            <w:u w:val="none"/>
                          </w:rPr>
                          <w:t>www.kbo-reusel.nl</w:t>
                        </w:r>
                      </w:hyperlink>
                    </w:p>
                    <w:p w14:paraId="258152F5" w14:textId="77777777" w:rsidR="00935299" w:rsidRDefault="00935299" w:rsidP="007A1458">
                      <w:pPr>
                        <w:shd w:val="clear" w:color="auto" w:fill="993366"/>
                        <w:tabs>
                          <w:tab w:val="left" w:pos="142"/>
                        </w:tabs>
                        <w:jc w:val="center"/>
                        <w:rPr>
                          <w:rFonts w:ascii="Verdana" w:hAnsi="Verdana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6D584EDA" w14:textId="77777777" w:rsidR="00935299" w:rsidRDefault="00935299" w:rsidP="007A1458">
                      <w:pPr>
                        <w:shd w:val="clear" w:color="auto" w:fill="993366"/>
                        <w:tabs>
                          <w:tab w:val="left" w:pos="142"/>
                        </w:tabs>
                        <w:jc w:val="center"/>
                        <w:rPr>
                          <w:rFonts w:ascii="Verdana" w:hAnsi="Verdana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6FD5F6D5" w14:textId="77777777" w:rsidR="00935299" w:rsidRDefault="00935299" w:rsidP="007A1458">
                      <w:pPr>
                        <w:shd w:val="clear" w:color="auto" w:fill="993366"/>
                        <w:tabs>
                          <w:tab w:val="left" w:pos="142"/>
                        </w:tabs>
                        <w:jc w:val="center"/>
                        <w:rPr>
                          <w:rFonts w:ascii="Verdana" w:hAnsi="Verdana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7E6B2A1C" w14:textId="77777777" w:rsidR="00935299" w:rsidRDefault="00935299" w:rsidP="007A1458">
                      <w:pPr>
                        <w:shd w:val="clear" w:color="auto" w:fill="993366"/>
                        <w:tabs>
                          <w:tab w:val="left" w:pos="142"/>
                        </w:tabs>
                        <w:jc w:val="center"/>
                        <w:rPr>
                          <w:rFonts w:ascii="Verdana" w:hAnsi="Verdana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703B6131" w14:textId="77777777" w:rsidR="00935299" w:rsidRPr="00714E9B" w:rsidRDefault="00935299" w:rsidP="007A1458">
                      <w:pPr>
                        <w:shd w:val="clear" w:color="auto" w:fill="993366"/>
                        <w:tabs>
                          <w:tab w:val="left" w:pos="142"/>
                        </w:tabs>
                        <w:jc w:val="center"/>
                        <w:rPr>
                          <w:rFonts w:ascii="Verdana" w:hAnsi="Verdana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2BA4"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47621C8" wp14:editId="43736DDE">
                <wp:simplePos x="0" y="0"/>
                <wp:positionH relativeFrom="column">
                  <wp:posOffset>-228600</wp:posOffset>
                </wp:positionH>
                <wp:positionV relativeFrom="paragraph">
                  <wp:posOffset>6568440</wp:posOffset>
                </wp:positionV>
                <wp:extent cx="5227320" cy="683260"/>
                <wp:effectExtent l="0" t="3810" r="1905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683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6C82F" w14:textId="77777777" w:rsidR="00935299" w:rsidRDefault="00935299" w:rsidP="00935299">
                            <w:pPr>
                              <w:shd w:val="clear" w:color="auto" w:fill="FF9900"/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</w:p>
                          <w:p w14:paraId="075A9755" w14:textId="77777777" w:rsidR="00935299" w:rsidRDefault="00935299" w:rsidP="00935299">
                            <w:pPr>
                              <w:shd w:val="clear" w:color="auto" w:fill="FF9900"/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28"/>
                                <w:szCs w:val="28"/>
                              </w:rPr>
                              <w:t>www.kbo-reusel.nl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621C8" id="Text Box 25" o:spid="_x0000_s1031" type="#_x0000_t202" style="position:absolute;margin-left:-18pt;margin-top:517.2pt;width:411.6pt;height:53.8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2t1/wEAAOcDAAAOAAAAZHJzL2Uyb0RvYy54bWysU9tu2zAMfR+wfxD0vjhx0aww4hRdigwD&#10;ugvQ7gNkWbaFyaJGKbGzrx8lx1nXvg3zg0DxcsRzSG9ux96wo0KvwZZ8tVhypqyEWtu25N+f9u9u&#10;OPNB2FoYsKrkJ+X57fbtm83gCpVDB6ZWyAjE+mJwJe9CcEWWedmpXvgFOGUp2AD2ItAV26xGMRB6&#10;b7J8uVxnA2DtEKTynrz3U5BvE37TKBm+No1XgZmSU28hnZjOKp7ZdiOKFoXrtDy3If6hi15oS49e&#10;oO5FEOyA+hVUryWChyYsJPQZNI2WKnEgNqvlCzaPnXAqcSFxvLvI5P8frPxy/IZM1yXPObOipxE9&#10;qTGwDzCy/DrKMzhfUNajo7wwkp/GnKh69wDyh2cWdp2wrbpDhKFToqb2VrEye1Y64fgIUg2foaZ3&#10;xCFAAhob7KN2pAYjdBrT6TKa2Isk53Wev7/KKSQptr65ytdpdpko5mqHPnxU0LNolBxp9AldHB98&#10;iN2IYk6Jj3kwut5rY9IF22pnkB0FrcmevuWM/leasTHZQiybEKMn0YzMJo5hrMYk6EW9CuoT8UaY&#10;to/+FjI6wF+cDbR5Jfc/DwIVZ+aTJe3ims4GzkY1G8JKKi154Gwyd2Fa54ND3XaEPE3Hwh3p2+hE&#10;PQ5i6uLcLm1TUuS8+XFdn99T1p//c/sbAAD//wMAUEsDBBQABgAIAAAAIQBtKwJ94wAAAA0BAAAP&#10;AAAAZHJzL2Rvd25yZXYueG1sTI/BTsMwEETvSPyDtUjcWrtJ1FYhTgUIOCHUhlbl6MbbOBDbUey2&#10;4e9ZTnDcmdHsm2I12o6dcQitdxJmUwEMXe116xoJ2/fnyRJYiMpp1XmHEr4xwKq8vipUrv3FbfBc&#10;xYZRiQu5kmBi7HPOQ23QqjD1PTryjn6wKtI5NFwP6kLltuOJEHNuVevog1E9Phqsv6qTlfCyP/Kd&#10;eRs/N/Zj/ZD6p9dqn9ZS3t6M93fAIo7xLwy/+IQOJTEd/MnpwDoJk3ROWyIZIs0yYBRZLBcJsANJ&#10;sywRwMuC/19R/gAAAP//AwBQSwECLQAUAAYACAAAACEAtoM4kv4AAADhAQAAEwAAAAAAAAAAAAAA&#10;AAAAAAAAW0NvbnRlbnRfVHlwZXNdLnhtbFBLAQItABQABgAIAAAAIQA4/SH/1gAAAJQBAAALAAAA&#10;AAAAAAAAAAAAAC8BAABfcmVscy8ucmVsc1BLAQItABQABgAIAAAAIQBgX2t1/wEAAOcDAAAOAAAA&#10;AAAAAAAAAAAAAC4CAABkcnMvZTJvRG9jLnhtbFBLAQItABQABgAIAAAAIQBtKwJ94wAAAA0BAAAP&#10;AAAAAAAAAAAAAAAAAFkEAABkcnMvZG93bnJldi54bWxQSwUGAAAAAAQABADzAAAAaQUAAAAA&#10;" fillcolor="yellow" stroked="f">
                <v:textbox inset="0,0,0,0">
                  <w:txbxContent>
                    <w:p w14:paraId="46A6C82F" w14:textId="77777777" w:rsidR="00935299" w:rsidRDefault="00935299" w:rsidP="00935299">
                      <w:pPr>
                        <w:shd w:val="clear" w:color="auto" w:fill="FF9900"/>
                        <w:jc w:val="center"/>
                        <w:rPr>
                          <w:rFonts w:ascii="Verdana" w:hAnsi="Verdana"/>
                          <w:b/>
                          <w:color w:val="000080"/>
                          <w:sz w:val="20"/>
                          <w:szCs w:val="20"/>
                        </w:rPr>
                      </w:pPr>
                    </w:p>
                    <w:p w14:paraId="075A9755" w14:textId="77777777" w:rsidR="00935299" w:rsidRDefault="00935299" w:rsidP="00935299">
                      <w:pPr>
                        <w:shd w:val="clear" w:color="auto" w:fill="FF9900"/>
                        <w:jc w:val="center"/>
                        <w:rPr>
                          <w:rFonts w:ascii="Verdana" w:hAnsi="Verdana"/>
                          <w:b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28"/>
                          <w:szCs w:val="28"/>
                        </w:rPr>
                        <w:t>www.kbo-reusel.nl</w:t>
                      </w:r>
                    </w:p>
                  </w:txbxContent>
                </v:textbox>
              </v:shape>
            </w:pict>
          </mc:Fallback>
        </mc:AlternateContent>
      </w:r>
      <w:r w:rsidR="00042BA4">
        <w:rPr>
          <w:noProof/>
          <w:lang w:eastAsia="nl-NL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 wp14:anchorId="42FAA5D6" wp14:editId="1B49FA09">
                <wp:simplePos x="0" y="0"/>
                <wp:positionH relativeFrom="column">
                  <wp:posOffset>5791200</wp:posOffset>
                </wp:positionH>
                <wp:positionV relativeFrom="paragraph">
                  <wp:posOffset>573405</wp:posOffset>
                </wp:positionV>
                <wp:extent cx="4279900" cy="2150110"/>
                <wp:effectExtent l="9525" t="9525" r="6350" b="12065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0" cy="21501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77168" w14:textId="77777777" w:rsidR="00583C9D" w:rsidRDefault="00583C9D" w:rsidP="00583C9D">
                            <w:pPr>
                              <w:ind w:firstLine="708"/>
                              <w:rPr>
                                <w:rFonts w:ascii="Verdana" w:hAnsi="Verdana"/>
                                <w:color w:val="000080"/>
                              </w:rPr>
                            </w:pPr>
                          </w:p>
                          <w:p w14:paraId="2056585B" w14:textId="77777777" w:rsidR="00583C9D" w:rsidRDefault="00583C9D" w:rsidP="00583C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36"/>
                                <w:szCs w:val="36"/>
                              </w:rPr>
                            </w:pPr>
                            <w:r w:rsidRPr="000D38F8">
                              <w:rPr>
                                <w:rFonts w:ascii="Verdana" w:hAnsi="Verdana"/>
                                <w:b/>
                                <w:color w:val="000080"/>
                                <w:sz w:val="36"/>
                                <w:szCs w:val="36"/>
                              </w:rPr>
                              <w:t xml:space="preserve"> Algemeen coördinator</w:t>
                            </w:r>
                          </w:p>
                          <w:p w14:paraId="2B887007" w14:textId="256FA401" w:rsidR="00583C9D" w:rsidRDefault="00042BA4" w:rsidP="00583C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36"/>
                                <w:szCs w:val="36"/>
                              </w:rPr>
                              <w:t>Walter Lauwers</w:t>
                            </w:r>
                            <w:r w:rsidR="00583C9D" w:rsidRPr="000D38F8">
                              <w:rPr>
                                <w:rFonts w:ascii="Verdana" w:hAnsi="Verdana"/>
                                <w:b/>
                                <w:color w:val="00008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2C3E95A2" w14:textId="77777777" w:rsidR="00583C9D" w:rsidRDefault="00583C9D" w:rsidP="00583C9D">
                            <w:pPr>
                              <w:ind w:firstLine="708"/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77FF4090" w14:textId="53FAAC98" w:rsidR="00583C9D" w:rsidRPr="00F02CD1" w:rsidRDefault="00583C9D" w:rsidP="00583C9D">
                            <w:pPr>
                              <w:ind w:firstLine="708"/>
                              <w:rPr>
                                <w:rFonts w:ascii="Verdana" w:hAnsi="Verdana"/>
                                <w:b/>
                                <w:color w:val="000080"/>
                              </w:rPr>
                            </w:pPr>
                            <w:r w:rsidRPr="00F02CD1">
                              <w:rPr>
                                <w:rFonts w:ascii="Verdana" w:hAnsi="Verdana"/>
                                <w:b/>
                                <w:color w:val="000080"/>
                              </w:rPr>
                              <w:t xml:space="preserve">    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</w:rPr>
                              <w:sym w:font="Wingdings" w:char="F028"/>
                            </w:r>
                            <w:r w:rsidRPr="00F02CD1">
                              <w:rPr>
                                <w:rFonts w:ascii="Verdana" w:hAnsi="Verdana"/>
                                <w:b/>
                                <w:color w:val="000080"/>
                              </w:rPr>
                              <w:t xml:space="preserve"> 0497-</w:t>
                            </w:r>
                            <w:r w:rsidR="00042BA4">
                              <w:rPr>
                                <w:rFonts w:ascii="Verdana" w:hAnsi="Verdana"/>
                                <w:b/>
                                <w:color w:val="000080"/>
                              </w:rPr>
                              <w:t>642994</w:t>
                            </w:r>
                            <w:r w:rsidRPr="00F02CD1">
                              <w:rPr>
                                <w:rFonts w:ascii="Verdana" w:hAnsi="Verdana"/>
                                <w:b/>
                                <w:color w:val="000080"/>
                              </w:rPr>
                              <w:t xml:space="preserve">     06-</w:t>
                            </w:r>
                            <w:r w:rsidR="00042BA4">
                              <w:rPr>
                                <w:rFonts w:ascii="Verdana" w:hAnsi="Verdana"/>
                                <w:b/>
                                <w:color w:val="000080"/>
                              </w:rPr>
                              <w:t>2</w:t>
                            </w:r>
                            <w:r w:rsidR="00E72EC4">
                              <w:rPr>
                                <w:rFonts w:ascii="Verdana" w:hAnsi="Verdana"/>
                                <w:b/>
                                <w:color w:val="000080"/>
                              </w:rPr>
                              <w:t>0611006</w:t>
                            </w:r>
                          </w:p>
                          <w:p w14:paraId="165CD6EA" w14:textId="6C2EDE3F" w:rsidR="00583C9D" w:rsidRPr="00ED4B18" w:rsidRDefault="00583C9D" w:rsidP="00583C9D">
                            <w:pPr>
                              <w:ind w:firstLine="708"/>
                              <w:rPr>
                                <w:rFonts w:ascii="Verdana" w:hAnsi="Verdana"/>
                                <w:b/>
                                <w:color w:val="000080"/>
                              </w:rPr>
                            </w:pPr>
                            <w:r w:rsidRPr="00ED4B18">
                              <w:rPr>
                                <w:rFonts w:ascii="Verdana" w:hAnsi="Verdana"/>
                                <w:b/>
                                <w:color w:val="000080"/>
                              </w:rPr>
                              <w:t xml:space="preserve">      e-mail: </w:t>
                            </w:r>
                            <w:hyperlink r:id="rId15" w:history="1">
                              <w:r w:rsidR="00042BA4" w:rsidRPr="0036239B">
                                <w:rPr>
                                  <w:rStyle w:val="Hyperlink"/>
                                  <w:rFonts w:ascii="Verdana" w:hAnsi="Verdana"/>
                                  <w:b/>
                                </w:rPr>
                                <w:t>w.lauwers@upcmail.nl</w:t>
                              </w:r>
                            </w:hyperlink>
                          </w:p>
                          <w:p w14:paraId="02AD9991" w14:textId="77777777" w:rsidR="00583C9D" w:rsidRPr="00ED4B18" w:rsidRDefault="00583C9D" w:rsidP="00583C9D">
                            <w:pPr>
                              <w:ind w:firstLine="708"/>
                              <w:rPr>
                                <w:rFonts w:ascii="Verdana" w:hAnsi="Verdana"/>
                                <w:b/>
                                <w:color w:val="00008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ED4B18">
                              <w:rPr>
                                <w:rFonts w:ascii="Verdana" w:hAnsi="Verdana"/>
                                <w:b/>
                                <w:color w:val="000080"/>
                                <w:sz w:val="48"/>
                                <w:szCs w:val="48"/>
                                <w:u w:val="single"/>
                              </w:rPr>
                              <w:t>Bewaar deze Flyer</w:t>
                            </w:r>
                          </w:p>
                          <w:p w14:paraId="58E8F8E3" w14:textId="77777777" w:rsidR="00583C9D" w:rsidRPr="00FC3691" w:rsidRDefault="00583C9D" w:rsidP="00583C9D">
                            <w:pPr>
                              <w:ind w:firstLine="708"/>
                              <w:rPr>
                                <w:rFonts w:ascii="Verdana" w:hAnsi="Verdana"/>
                                <w:b/>
                                <w:color w:val="000080"/>
                              </w:rPr>
                            </w:pPr>
                            <w:r w:rsidRPr="00FC3691">
                              <w:rPr>
                                <w:rFonts w:ascii="Verdana" w:hAnsi="Verdana"/>
                                <w:b/>
                                <w:color w:val="000080"/>
                              </w:rPr>
                              <w:t>U kunt er nog veel gemak van hebben</w:t>
                            </w:r>
                          </w:p>
                          <w:p w14:paraId="7CA0F28E" w14:textId="77777777" w:rsidR="00583C9D" w:rsidRDefault="00583C9D" w:rsidP="00583C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00965" tIns="55245" rIns="10096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AA5D6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2" type="#_x0000_t202" style="position:absolute;margin-left:456pt;margin-top:45.15pt;width:337pt;height:169.3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T3MQIAAFwEAAAOAAAAZHJzL2Uyb0RvYy54bWysVNtu2zAMfR+wfxD0vvjSJk2MOEWXLsOA&#10;7gK0+wBZlm1hsqhJSuzu60fJSZZdsIdhfhAkkTokzyG9vh17RQ7COgm6pNkspURoDrXUbUk/P+1e&#10;LSlxnumaKdCipM/C0dvNyxfrwRQihw5ULSxBEO2KwZS0894USeJ4J3rmZmCERmMDtmcej7ZNassG&#10;RO9VkqfpIhnA1sYCF87h7f1kpJuI3zSC+49N44QnqqSYm4+rjWsV1mSzZkVrmekkP6bB/iGLnkmN&#10;Qc9Q98wzsrfyN6hecgsOGj/j0CfQNJKLWANWk6W/VPPYMSNiLUiOM2ea3P+D5R8OnyyRNWpHiWY9&#10;SvQkRk9ew0iurgI9g3EFej0a9PMj3gfXUKozD8C/OKJh2zHdijtrYegEqzG9LLxMLp5OOC6AVMN7&#10;qDEO23uIQGNj+wCIbBBER5mez9KEXDheXuc3q1WKJo62PJunWRbFS1hxem6s828F9CRsSmpR+wjP&#10;Dg/Oh3RYcXKJ6YOS9U4qFQ+2rbbKkgPDPtnhh6GmJ+7STWkyYHH5DZr/jpHit/wjRi89drySfUmX&#10;wevYg4G4N7rGoKzwTKppjzkrfWQykDfR6MdqjJotTgJVUD8jtRamBseBxE0H9hslAzZ3Sd3XPbOC&#10;EvVOB3nSdLWY4zjE03yeX+PB/mSqLk1McwQrqadk2m79NEN7Y2XbYaypJTTcoaiNjHQH9ae8jgVg&#10;C0cVjuMWZuTyHL1+/BQ23wEAAP//AwBQSwMEFAAGAAgAAAAhAOHgpNfgAAAACwEAAA8AAABkcnMv&#10;ZG93bnJldi54bWxMj8FOwzAQRO9I/IO1SNyokwCVE+JUCIkLAiEKUq/beBtHje0odhvTr697gtvu&#10;zmj2Tb2KZmBHmnzvrIR8kQEj2zrV207Cz/frnQDmA1qFg7Mk4Zc8rJrrqxor5Wb7Rcd16FgKsb5C&#10;CTqEseLct5oM+oUbySZt5yaDIa1Tx9WEcwo3Ay+ybMkN9jZ90DjSi6Z2vz4YCfE9fJamdPv4sRG7&#10;WZ8w34g3KW9v4vMTsEAx/Jnhgp/QoUlMW3ewyrNBQpkXqUtIQ3YP7GJ4FMt02Up4KEQJvKn5/w7N&#10;GQAA//8DAFBLAQItABQABgAIAAAAIQC2gziS/gAAAOEBAAATAAAAAAAAAAAAAAAAAAAAAABbQ29u&#10;dGVudF9UeXBlc10ueG1sUEsBAi0AFAAGAAgAAAAhADj9If/WAAAAlAEAAAsAAAAAAAAAAAAAAAAA&#10;LwEAAF9yZWxzLy5yZWxzUEsBAi0AFAAGAAgAAAAhAHq1RPcxAgAAXAQAAA4AAAAAAAAAAAAAAAAA&#10;LgIAAGRycy9lMm9Eb2MueG1sUEsBAi0AFAAGAAgAAAAhAOHgpNfgAAAACwEAAA8AAAAAAAAAAAAA&#10;AAAAiwQAAGRycy9kb3ducmV2LnhtbFBLBQYAAAAABAAEAPMAAACYBQAAAAA=&#10;" fillcolor="yellow" strokecolor="navy" strokeweight="1pt">
                <v:textbox inset="7.95pt,4.35pt,7.95pt,4.35pt">
                  <w:txbxContent>
                    <w:p w14:paraId="0AC77168" w14:textId="77777777" w:rsidR="00583C9D" w:rsidRDefault="00583C9D" w:rsidP="00583C9D">
                      <w:pPr>
                        <w:ind w:firstLine="708"/>
                        <w:rPr>
                          <w:rFonts w:ascii="Verdana" w:hAnsi="Verdana"/>
                          <w:color w:val="000080"/>
                        </w:rPr>
                      </w:pPr>
                    </w:p>
                    <w:p w14:paraId="2056585B" w14:textId="77777777" w:rsidR="00583C9D" w:rsidRDefault="00583C9D" w:rsidP="00583C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36"/>
                          <w:szCs w:val="36"/>
                        </w:rPr>
                      </w:pPr>
                      <w:r w:rsidRPr="000D38F8">
                        <w:rPr>
                          <w:rFonts w:ascii="Verdana" w:hAnsi="Verdana"/>
                          <w:b/>
                          <w:color w:val="000080"/>
                          <w:sz w:val="36"/>
                          <w:szCs w:val="36"/>
                        </w:rPr>
                        <w:t xml:space="preserve"> Algemeen coördinator</w:t>
                      </w:r>
                    </w:p>
                    <w:p w14:paraId="2B887007" w14:textId="256FA401" w:rsidR="00583C9D" w:rsidRDefault="00042BA4" w:rsidP="00583C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36"/>
                          <w:szCs w:val="36"/>
                        </w:rPr>
                        <w:t>Walter Lauwers</w:t>
                      </w:r>
                      <w:r w:rsidR="00583C9D" w:rsidRPr="000D38F8">
                        <w:rPr>
                          <w:rFonts w:ascii="Verdana" w:hAnsi="Verdana"/>
                          <w:b/>
                          <w:color w:val="000080"/>
                          <w:sz w:val="36"/>
                          <w:szCs w:val="36"/>
                        </w:rPr>
                        <w:t>.</w:t>
                      </w:r>
                    </w:p>
                    <w:p w14:paraId="2C3E95A2" w14:textId="77777777" w:rsidR="00583C9D" w:rsidRDefault="00583C9D" w:rsidP="00583C9D">
                      <w:pPr>
                        <w:ind w:firstLine="708"/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6"/>
                          <w:szCs w:val="16"/>
                        </w:rPr>
                      </w:pPr>
                    </w:p>
                    <w:p w14:paraId="77FF4090" w14:textId="53FAAC98" w:rsidR="00583C9D" w:rsidRPr="00F02CD1" w:rsidRDefault="00583C9D" w:rsidP="00583C9D">
                      <w:pPr>
                        <w:ind w:firstLine="708"/>
                        <w:rPr>
                          <w:rFonts w:ascii="Verdana" w:hAnsi="Verdana"/>
                          <w:b/>
                          <w:color w:val="000080"/>
                        </w:rPr>
                      </w:pPr>
                      <w:r w:rsidRPr="00F02CD1">
                        <w:rPr>
                          <w:rFonts w:ascii="Verdana" w:hAnsi="Verdana"/>
                          <w:b/>
                          <w:color w:val="000080"/>
                        </w:rPr>
                        <w:t xml:space="preserve">     </w:t>
                      </w:r>
                      <w:r>
                        <w:rPr>
                          <w:rFonts w:ascii="Verdana" w:hAnsi="Verdana"/>
                          <w:b/>
                          <w:color w:val="000080"/>
                        </w:rPr>
                        <w:sym w:font="Wingdings" w:char="F028"/>
                      </w:r>
                      <w:r w:rsidRPr="00F02CD1">
                        <w:rPr>
                          <w:rFonts w:ascii="Verdana" w:hAnsi="Verdana"/>
                          <w:b/>
                          <w:color w:val="000080"/>
                        </w:rPr>
                        <w:t xml:space="preserve"> 0497-</w:t>
                      </w:r>
                      <w:r w:rsidR="00042BA4">
                        <w:rPr>
                          <w:rFonts w:ascii="Verdana" w:hAnsi="Verdana"/>
                          <w:b/>
                          <w:color w:val="000080"/>
                        </w:rPr>
                        <w:t>642994</w:t>
                      </w:r>
                      <w:r w:rsidRPr="00F02CD1">
                        <w:rPr>
                          <w:rFonts w:ascii="Verdana" w:hAnsi="Verdana"/>
                          <w:b/>
                          <w:color w:val="000080"/>
                        </w:rPr>
                        <w:t xml:space="preserve">     06-</w:t>
                      </w:r>
                      <w:r w:rsidR="00042BA4">
                        <w:rPr>
                          <w:rFonts w:ascii="Verdana" w:hAnsi="Verdana"/>
                          <w:b/>
                          <w:color w:val="000080"/>
                        </w:rPr>
                        <w:t>2</w:t>
                      </w:r>
                      <w:r w:rsidR="00E72EC4">
                        <w:rPr>
                          <w:rFonts w:ascii="Verdana" w:hAnsi="Verdana"/>
                          <w:b/>
                          <w:color w:val="000080"/>
                        </w:rPr>
                        <w:t>0611006</w:t>
                      </w:r>
                    </w:p>
                    <w:p w14:paraId="165CD6EA" w14:textId="6C2EDE3F" w:rsidR="00583C9D" w:rsidRPr="00ED4B18" w:rsidRDefault="00583C9D" w:rsidP="00583C9D">
                      <w:pPr>
                        <w:ind w:firstLine="708"/>
                        <w:rPr>
                          <w:rFonts w:ascii="Verdana" w:hAnsi="Verdana"/>
                          <w:b/>
                          <w:color w:val="000080"/>
                        </w:rPr>
                      </w:pPr>
                      <w:r w:rsidRPr="00ED4B18">
                        <w:rPr>
                          <w:rFonts w:ascii="Verdana" w:hAnsi="Verdana"/>
                          <w:b/>
                          <w:color w:val="000080"/>
                        </w:rPr>
                        <w:t xml:space="preserve">      e-mail: </w:t>
                      </w:r>
                      <w:hyperlink r:id="rId16" w:history="1">
                        <w:r w:rsidR="00042BA4" w:rsidRPr="0036239B">
                          <w:rPr>
                            <w:rStyle w:val="Hyperlink"/>
                            <w:rFonts w:ascii="Verdana" w:hAnsi="Verdana"/>
                            <w:b/>
                          </w:rPr>
                          <w:t>w.lauwers@upcmail.nl</w:t>
                        </w:r>
                      </w:hyperlink>
                    </w:p>
                    <w:p w14:paraId="02AD9991" w14:textId="77777777" w:rsidR="00583C9D" w:rsidRPr="00ED4B18" w:rsidRDefault="00583C9D" w:rsidP="00583C9D">
                      <w:pPr>
                        <w:ind w:firstLine="708"/>
                        <w:rPr>
                          <w:rFonts w:ascii="Verdana" w:hAnsi="Verdana"/>
                          <w:b/>
                          <w:color w:val="000080"/>
                          <w:sz w:val="48"/>
                          <w:szCs w:val="48"/>
                          <w:u w:val="single"/>
                        </w:rPr>
                      </w:pPr>
                      <w:r w:rsidRPr="00ED4B18">
                        <w:rPr>
                          <w:rFonts w:ascii="Verdana" w:hAnsi="Verdana"/>
                          <w:b/>
                          <w:color w:val="000080"/>
                          <w:sz w:val="48"/>
                          <w:szCs w:val="48"/>
                          <w:u w:val="single"/>
                        </w:rPr>
                        <w:t>Bewaar deze Flyer</w:t>
                      </w:r>
                    </w:p>
                    <w:p w14:paraId="58E8F8E3" w14:textId="77777777" w:rsidR="00583C9D" w:rsidRPr="00FC3691" w:rsidRDefault="00583C9D" w:rsidP="00583C9D">
                      <w:pPr>
                        <w:ind w:firstLine="708"/>
                        <w:rPr>
                          <w:rFonts w:ascii="Verdana" w:hAnsi="Verdana"/>
                          <w:b/>
                          <w:color w:val="000080"/>
                        </w:rPr>
                      </w:pPr>
                      <w:r w:rsidRPr="00FC3691">
                        <w:rPr>
                          <w:rFonts w:ascii="Verdana" w:hAnsi="Verdana"/>
                          <w:b/>
                          <w:color w:val="000080"/>
                        </w:rPr>
                        <w:t>U kunt er nog veel gemak van hebben</w:t>
                      </w:r>
                    </w:p>
                    <w:p w14:paraId="7CA0F28E" w14:textId="77777777" w:rsidR="00583C9D" w:rsidRDefault="00583C9D" w:rsidP="00583C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935299" w:rsidSect="00420137">
      <w:pgSz w:w="16838" w:h="11906" w:orient="landscape"/>
      <w:pgMar w:top="180" w:right="278" w:bottom="180" w:left="180" w:header="708" w:footer="708" w:gutter="0"/>
      <w:cols w:num="2" w:space="708" w:equalWidth="0">
        <w:col w:w="7885" w:space="708"/>
        <w:col w:w="778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413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35E2DEE"/>
    <w:multiLevelType w:val="hybridMultilevel"/>
    <w:tmpl w:val="FB36D1A8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F1"/>
    <w:rsid w:val="00042BA4"/>
    <w:rsid w:val="000740FB"/>
    <w:rsid w:val="000C145E"/>
    <w:rsid w:val="001146DF"/>
    <w:rsid w:val="001B7BF7"/>
    <w:rsid w:val="001E02F1"/>
    <w:rsid w:val="002105BE"/>
    <w:rsid w:val="0028380D"/>
    <w:rsid w:val="002C6A7D"/>
    <w:rsid w:val="0033300B"/>
    <w:rsid w:val="003525E7"/>
    <w:rsid w:val="00420137"/>
    <w:rsid w:val="00487CF3"/>
    <w:rsid w:val="004D0A08"/>
    <w:rsid w:val="004D116D"/>
    <w:rsid w:val="00583C9D"/>
    <w:rsid w:val="005F4C16"/>
    <w:rsid w:val="0069269B"/>
    <w:rsid w:val="006A4243"/>
    <w:rsid w:val="006B4AF7"/>
    <w:rsid w:val="006F6044"/>
    <w:rsid w:val="00714E9B"/>
    <w:rsid w:val="007A1458"/>
    <w:rsid w:val="00825ABF"/>
    <w:rsid w:val="00872A0E"/>
    <w:rsid w:val="00935299"/>
    <w:rsid w:val="009614BF"/>
    <w:rsid w:val="009719D7"/>
    <w:rsid w:val="00973E7C"/>
    <w:rsid w:val="00A11EFF"/>
    <w:rsid w:val="00A431AD"/>
    <w:rsid w:val="00A549FB"/>
    <w:rsid w:val="00A56554"/>
    <w:rsid w:val="00A71811"/>
    <w:rsid w:val="00A956B8"/>
    <w:rsid w:val="00AA2E80"/>
    <w:rsid w:val="00AD3B19"/>
    <w:rsid w:val="00AE2EE5"/>
    <w:rsid w:val="00AE66F1"/>
    <w:rsid w:val="00AF5504"/>
    <w:rsid w:val="00B126DE"/>
    <w:rsid w:val="00B36A13"/>
    <w:rsid w:val="00B63A7B"/>
    <w:rsid w:val="00B82DF7"/>
    <w:rsid w:val="00BB1417"/>
    <w:rsid w:val="00C4779F"/>
    <w:rsid w:val="00C75FD8"/>
    <w:rsid w:val="00CA6AB2"/>
    <w:rsid w:val="00DA535F"/>
    <w:rsid w:val="00DB7C1F"/>
    <w:rsid w:val="00E22265"/>
    <w:rsid w:val="00E70B74"/>
    <w:rsid w:val="00E71D1F"/>
    <w:rsid w:val="00E72EC4"/>
    <w:rsid w:val="00ED4B18"/>
    <w:rsid w:val="00EF019D"/>
    <w:rsid w:val="00F02CD1"/>
    <w:rsid w:val="00F111F2"/>
    <w:rsid w:val="00F21389"/>
    <w:rsid w:val="00F9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F74E10"/>
  <w15:docId w15:val="{D26D9C12-4FE3-4849-995E-13543A66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0137"/>
    <w:pPr>
      <w:suppressAutoHyphens/>
    </w:pPr>
    <w:rPr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sid w:val="00420137"/>
    <w:rPr>
      <w:rFonts w:ascii="Symbol" w:hAnsi="Symbol"/>
    </w:rPr>
  </w:style>
  <w:style w:type="character" w:customStyle="1" w:styleId="WW8Num2z0">
    <w:name w:val="WW8Num2z0"/>
    <w:rsid w:val="00420137"/>
    <w:rPr>
      <w:rFonts w:ascii="Symbol" w:hAnsi="Symbol"/>
    </w:rPr>
  </w:style>
  <w:style w:type="character" w:customStyle="1" w:styleId="WW8Num3z0">
    <w:name w:val="WW8Num3z0"/>
    <w:rsid w:val="00420137"/>
    <w:rPr>
      <w:rFonts w:ascii="Symbol" w:hAnsi="Symbol"/>
    </w:rPr>
  </w:style>
  <w:style w:type="character" w:customStyle="1" w:styleId="Absatz-Standardschriftart">
    <w:name w:val="Absatz-Standardschriftart"/>
    <w:rsid w:val="00420137"/>
  </w:style>
  <w:style w:type="character" w:customStyle="1" w:styleId="Standaardalinea-lettertype3">
    <w:name w:val="Standaardalinea-lettertype3"/>
    <w:rsid w:val="00420137"/>
  </w:style>
  <w:style w:type="character" w:customStyle="1" w:styleId="WW8Num4z0">
    <w:name w:val="WW8Num4z0"/>
    <w:rsid w:val="00420137"/>
    <w:rPr>
      <w:rFonts w:ascii="Wingdings" w:hAnsi="Wingdings"/>
    </w:rPr>
  </w:style>
  <w:style w:type="character" w:customStyle="1" w:styleId="WW8Num4z1">
    <w:name w:val="WW8Num4z1"/>
    <w:rsid w:val="00420137"/>
    <w:rPr>
      <w:rFonts w:ascii="Courier New" w:hAnsi="Courier New" w:cs="Courier New"/>
    </w:rPr>
  </w:style>
  <w:style w:type="character" w:customStyle="1" w:styleId="WW8Num4z3">
    <w:name w:val="WW8Num4z3"/>
    <w:rsid w:val="00420137"/>
    <w:rPr>
      <w:rFonts w:ascii="Symbol" w:hAnsi="Symbol"/>
    </w:rPr>
  </w:style>
  <w:style w:type="character" w:customStyle="1" w:styleId="Standaardalinea-lettertype2">
    <w:name w:val="Standaardalinea-lettertype2"/>
    <w:rsid w:val="00420137"/>
  </w:style>
  <w:style w:type="character" w:customStyle="1" w:styleId="WW8Num1z1">
    <w:name w:val="WW8Num1z1"/>
    <w:rsid w:val="00420137"/>
    <w:rPr>
      <w:rFonts w:ascii="Courier New" w:hAnsi="Courier New" w:cs="Courier New"/>
    </w:rPr>
  </w:style>
  <w:style w:type="character" w:customStyle="1" w:styleId="WW8Num1z2">
    <w:name w:val="WW8Num1z2"/>
    <w:rsid w:val="00420137"/>
    <w:rPr>
      <w:rFonts w:ascii="Wingdings" w:hAnsi="Wingdings"/>
    </w:rPr>
  </w:style>
  <w:style w:type="character" w:customStyle="1" w:styleId="WW8Num2z1">
    <w:name w:val="WW8Num2z1"/>
    <w:rsid w:val="00420137"/>
    <w:rPr>
      <w:rFonts w:ascii="Courier New" w:hAnsi="Courier New" w:cs="Courier New"/>
    </w:rPr>
  </w:style>
  <w:style w:type="character" w:customStyle="1" w:styleId="WW8Num2z2">
    <w:name w:val="WW8Num2z2"/>
    <w:rsid w:val="00420137"/>
    <w:rPr>
      <w:rFonts w:ascii="Wingdings" w:hAnsi="Wingdings"/>
    </w:rPr>
  </w:style>
  <w:style w:type="character" w:customStyle="1" w:styleId="WW8Num3z1">
    <w:name w:val="WW8Num3z1"/>
    <w:rsid w:val="00420137"/>
    <w:rPr>
      <w:rFonts w:ascii="Courier New" w:hAnsi="Courier New" w:cs="Courier New"/>
    </w:rPr>
  </w:style>
  <w:style w:type="character" w:customStyle="1" w:styleId="WW8Num3z2">
    <w:name w:val="WW8Num3z2"/>
    <w:rsid w:val="00420137"/>
    <w:rPr>
      <w:rFonts w:ascii="Wingdings" w:hAnsi="Wingdings"/>
    </w:rPr>
  </w:style>
  <w:style w:type="character" w:customStyle="1" w:styleId="Standaardalinea-lettertype1">
    <w:name w:val="Standaardalinea-lettertype1"/>
    <w:rsid w:val="00420137"/>
  </w:style>
  <w:style w:type="character" w:styleId="Hyperlink">
    <w:name w:val="Hyperlink"/>
    <w:basedOn w:val="Standaardalinea-lettertype1"/>
    <w:rsid w:val="00420137"/>
    <w:rPr>
      <w:color w:val="0000FF"/>
      <w:u w:val="single"/>
    </w:rPr>
  </w:style>
  <w:style w:type="paragraph" w:customStyle="1" w:styleId="Kop">
    <w:name w:val="Kop"/>
    <w:basedOn w:val="Standaard"/>
    <w:next w:val="Plattetekst"/>
    <w:rsid w:val="0042013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Plattetekst">
    <w:name w:val="Body Text"/>
    <w:basedOn w:val="Standaard"/>
    <w:rsid w:val="00420137"/>
    <w:pPr>
      <w:spacing w:after="120"/>
    </w:pPr>
  </w:style>
  <w:style w:type="paragraph" w:styleId="Lijst">
    <w:name w:val="List"/>
    <w:basedOn w:val="Plattetekst"/>
    <w:rsid w:val="00420137"/>
    <w:rPr>
      <w:rFonts w:cs="Mangal"/>
    </w:rPr>
  </w:style>
  <w:style w:type="paragraph" w:customStyle="1" w:styleId="Bijschrift3">
    <w:name w:val="Bijschrift3"/>
    <w:basedOn w:val="Standaard"/>
    <w:rsid w:val="0042013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ard"/>
    <w:rsid w:val="00420137"/>
    <w:pPr>
      <w:suppressLineNumbers/>
    </w:pPr>
    <w:rPr>
      <w:rFonts w:cs="Mangal"/>
    </w:rPr>
  </w:style>
  <w:style w:type="paragraph" w:customStyle="1" w:styleId="Bijschrift2">
    <w:name w:val="Bijschrift2"/>
    <w:basedOn w:val="Standaard"/>
    <w:rsid w:val="00420137"/>
    <w:pPr>
      <w:suppressLineNumbers/>
      <w:spacing w:before="120" w:after="120"/>
    </w:pPr>
    <w:rPr>
      <w:rFonts w:cs="Mangal"/>
      <w:i/>
      <w:iCs/>
    </w:rPr>
  </w:style>
  <w:style w:type="paragraph" w:customStyle="1" w:styleId="Bijschrift1">
    <w:name w:val="Bijschrift1"/>
    <w:basedOn w:val="Standaard"/>
    <w:rsid w:val="00420137"/>
    <w:pPr>
      <w:suppressLineNumbers/>
      <w:spacing w:before="120" w:after="120"/>
    </w:pPr>
    <w:rPr>
      <w:rFonts w:cs="Mangal"/>
      <w:i/>
      <w:iCs/>
    </w:rPr>
  </w:style>
  <w:style w:type="paragraph" w:styleId="Ballontekst">
    <w:name w:val="Balloon Text"/>
    <w:basedOn w:val="Standaard"/>
    <w:rsid w:val="00420137"/>
    <w:rPr>
      <w:rFonts w:ascii="Tahoma" w:hAnsi="Tahoma" w:cs="Tahoma"/>
      <w:sz w:val="16"/>
      <w:szCs w:val="16"/>
    </w:rPr>
  </w:style>
  <w:style w:type="paragraph" w:customStyle="1" w:styleId="Frame-inhoud">
    <w:name w:val="Frame-inhoud"/>
    <w:basedOn w:val="Plattetekst"/>
    <w:rsid w:val="00420137"/>
  </w:style>
  <w:style w:type="paragraph" w:styleId="Lijstalinea">
    <w:name w:val="List Paragraph"/>
    <w:basedOn w:val="Standaard"/>
    <w:qFormat/>
    <w:rsid w:val="00420137"/>
    <w:pPr>
      <w:ind w:left="708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42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bo-reusel.n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wwelzijnswerk.nl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w.lauwers@upcmail.n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wwelzijnswerk.nl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w.lauwers@upcmail.nl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kbo-reusel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BBED7-07EF-435D-822F-BA9EBBCE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dddd</vt:lpstr>
    </vt:vector>
  </TitlesOfParts>
  <Company/>
  <LinksUpToDate>false</LinksUpToDate>
  <CharactersWithSpaces>1268</CharactersWithSpaces>
  <SharedDoc>false</SharedDoc>
  <HLinks>
    <vt:vector size="12" baseType="variant">
      <vt:variant>
        <vt:i4>1704011</vt:i4>
      </vt:variant>
      <vt:variant>
        <vt:i4>3</vt:i4>
      </vt:variant>
      <vt:variant>
        <vt:i4>0</vt:i4>
      </vt:variant>
      <vt:variant>
        <vt:i4>5</vt:i4>
      </vt:variant>
      <vt:variant>
        <vt:lpwstr>http://www.hetgow.nl/</vt:lpwstr>
      </vt:variant>
      <vt:variant>
        <vt:lpwstr/>
      </vt:variant>
      <vt:variant>
        <vt:i4>6488160</vt:i4>
      </vt:variant>
      <vt:variant>
        <vt:i4>0</vt:i4>
      </vt:variant>
      <vt:variant>
        <vt:i4>0</vt:i4>
      </vt:variant>
      <vt:variant>
        <vt:i4>5</vt:i4>
      </vt:variant>
      <vt:variant>
        <vt:lpwstr>http://www.wonenopleeftijd.nl/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</dc:title>
  <dc:creator>EdeRaad</dc:creator>
  <cp:lastModifiedBy>Gust Lathouwers</cp:lastModifiedBy>
  <cp:revision>3</cp:revision>
  <cp:lastPrinted>2017-12-04T14:35:00Z</cp:lastPrinted>
  <dcterms:created xsi:type="dcterms:W3CDTF">2020-06-08T11:11:00Z</dcterms:created>
  <dcterms:modified xsi:type="dcterms:W3CDTF">2020-07-14T11:07:00Z</dcterms:modified>
</cp:coreProperties>
</file>